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E0AB7" w14:textId="77777777" w:rsidR="00827FD8" w:rsidRPr="00512E14" w:rsidRDefault="00827FD8" w:rsidP="00827FD8">
      <w:pPr>
        <w:spacing w:after="0" w:line="240" w:lineRule="auto"/>
        <w:ind w:left="-142"/>
        <w:jc w:val="center"/>
        <w:rPr>
          <w:rFonts w:ascii="Times New Roman" w:hAnsi="Times New Roman" w:cs="Times New Roman"/>
          <w:sz w:val="16"/>
          <w:szCs w:val="24"/>
        </w:rPr>
      </w:pPr>
      <w:r w:rsidRPr="00512E14">
        <w:rPr>
          <w:rFonts w:ascii="Times New Roman" w:hAnsi="Times New Roman" w:cs="Times New Roman"/>
          <w:sz w:val="16"/>
          <w:szCs w:val="24"/>
        </w:rPr>
        <w:t xml:space="preserve">БАШҠОРТОСТАН РЕСПУБЛИКАҺЫНЫӉ ИГЛИН РАЙОНЫ МУНИЦИПАЛЬ РАЙОНЫНЫӉ </w:t>
      </w:r>
      <w:r>
        <w:rPr>
          <w:rFonts w:ascii="Times New Roman" w:hAnsi="Times New Roman" w:cs="Times New Roman"/>
          <w:sz w:val="16"/>
          <w:szCs w:val="24"/>
        </w:rPr>
        <w:t xml:space="preserve">«ИГЛИН АУЫЛЫНЫН </w:t>
      </w:r>
      <w:r w:rsidRPr="00512E14">
        <w:rPr>
          <w:rFonts w:ascii="Times New Roman" w:hAnsi="Times New Roman" w:cs="Times New Roman"/>
          <w:sz w:val="16"/>
          <w:szCs w:val="24"/>
        </w:rPr>
        <w:t xml:space="preserve">УРТА ДӨЙӨМ БЕЛЕМ БИРЕҮ </w:t>
      </w:r>
      <w:r w:rsidRPr="006D7FDB">
        <w:rPr>
          <w:rFonts w:ascii="Times New Roman" w:hAnsi="Times New Roman" w:cs="Times New Roman"/>
          <w:sz w:val="16"/>
          <w:szCs w:val="24"/>
        </w:rPr>
        <w:t>5</w:t>
      </w:r>
      <w:r w:rsidRPr="00512E14">
        <w:rPr>
          <w:rFonts w:ascii="Times New Roman" w:hAnsi="Times New Roman" w:cs="Times New Roman"/>
          <w:sz w:val="16"/>
          <w:szCs w:val="24"/>
        </w:rPr>
        <w:t xml:space="preserve">-СЕ МӘКТӘБЕ» </w:t>
      </w:r>
    </w:p>
    <w:p w14:paraId="2DBDE40D" w14:textId="77777777" w:rsidR="00827FD8" w:rsidRPr="00512E14" w:rsidRDefault="00827FD8" w:rsidP="00827FD8">
      <w:pPr>
        <w:tabs>
          <w:tab w:val="left" w:pos="675"/>
          <w:tab w:val="center" w:pos="5233"/>
        </w:tabs>
        <w:spacing w:after="0" w:line="240" w:lineRule="auto"/>
        <w:ind w:left="-142"/>
        <w:jc w:val="center"/>
        <w:rPr>
          <w:rFonts w:ascii="Times New Roman" w:hAnsi="Times New Roman" w:cs="Times New Roman"/>
          <w:sz w:val="16"/>
          <w:szCs w:val="24"/>
        </w:rPr>
      </w:pPr>
      <w:r w:rsidRPr="00512E14">
        <w:rPr>
          <w:rFonts w:ascii="Times New Roman" w:hAnsi="Times New Roman" w:cs="Times New Roman"/>
          <w:sz w:val="16"/>
          <w:szCs w:val="24"/>
        </w:rPr>
        <w:t>УРТА ДӨЙӨМ БЕЛЕМ БИРЕҮ МУНИЦИПАЛЬ БЮДЖЕТ УЧРЕЖДЕНИЕҺЫ</w:t>
      </w:r>
    </w:p>
    <w:p w14:paraId="68E28AD5" w14:textId="77777777" w:rsidR="00827FD8" w:rsidRPr="00F55785" w:rsidRDefault="002656FC" w:rsidP="00827FD8">
      <w:pPr>
        <w:spacing w:after="0" w:line="240" w:lineRule="auto"/>
        <w:ind w:left="426" w:righ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 w14:anchorId="3CA687FD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0.45pt;margin-top:1.3pt;width:96pt;height:102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" stroked="f">
            <v:textbox>
              <w:txbxContent>
                <w:p w14:paraId="11136E70" w14:textId="77777777" w:rsidR="00053C72" w:rsidRDefault="00053C72">
                  <w:r w:rsidRPr="00053C72">
                    <w:rPr>
                      <w:noProof/>
                    </w:rPr>
                    <w:drawing>
                      <wp:inline distT="0" distB="0" distL="0" distR="0" wp14:anchorId="0AFBDCE0" wp14:editId="7B553232">
                        <wp:extent cx="800100" cy="895350"/>
                        <wp:effectExtent l="19050" t="0" r="0" b="0"/>
                        <wp:docPr id="1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F:\Веб и соц.сети\logaster_No_1_jpg\512_pixels\1_Primary_logo_51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1552" cy="908165"/>
                                </a:xfrm>
                                <a:prstGeom prst="rect">
                                  <a:avLst/>
                                </a:prstGeom>
                                <a:blipFill>
                                  <a:blip r:embed="rId8"/>
                                  <a:tile tx="0" ty="0" sx="100000" sy="100000" flip="none" algn="tl"/>
                                </a:blip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27FD8" w:rsidRPr="00512E1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BBBCB73" wp14:editId="4E78F31D">
            <wp:extent cx="672465" cy="1135321"/>
            <wp:effectExtent l="0" t="0" r="0" b="8255"/>
            <wp:docPr id="4" name="Рисунок 4" descr="F:\Веб и соц.сети\logaster_No_1_jpg\512_pixels\1_Primary_logo_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Веб и соц.сети\logaster_No_1_jpg\512_pixels\1_Primary_logo_5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CrisscrossEtching/>
                              </a14:imgEffect>
                              <a14:imgEffect>
                                <a14:sharpenSoften amount="-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95" cy="1204086"/>
                    </a:xfrm>
                    <a:prstGeom prst="rect">
                      <a:avLst/>
                    </a:prstGeom>
                    <a:blipFill>
                      <a:blip r:embed="rId8"/>
                      <a:tile tx="0" ty="0" sx="100000" sy="100000" flip="none" algn="tl"/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F4EB7D" w14:textId="77777777" w:rsidR="00827FD8" w:rsidRPr="00512E14" w:rsidRDefault="00827FD8" w:rsidP="00827FD8">
      <w:pPr>
        <w:spacing w:after="0" w:line="240" w:lineRule="auto"/>
        <w:ind w:left="-142"/>
        <w:jc w:val="center"/>
        <w:rPr>
          <w:rFonts w:ascii="Times New Roman" w:hAnsi="Times New Roman" w:cs="Times New Roman"/>
          <w:sz w:val="16"/>
        </w:rPr>
      </w:pPr>
      <w:r w:rsidRPr="00512E14">
        <w:rPr>
          <w:rFonts w:ascii="Times New Roman" w:hAnsi="Times New Roman" w:cs="Times New Roman"/>
          <w:sz w:val="16"/>
        </w:rPr>
        <w:lastRenderedPageBreak/>
        <w:t>МУНИЦИПАЛЬНОЕ БЮДЖЕТНОЕ ОБЩЕОБРАЗОВАТЕЛЬНОЕ УЧРЕЖДЕНИЕ «СРЕДНЯЯ ОБЩЕОБРАЗОВАТЕЛЬНАЯ ШКОЛА №</w:t>
      </w:r>
      <w:r>
        <w:rPr>
          <w:rFonts w:ascii="Times New Roman" w:hAnsi="Times New Roman" w:cs="Times New Roman"/>
          <w:sz w:val="16"/>
        </w:rPr>
        <w:t>5 СЕЛА ИГЛИНО</w:t>
      </w:r>
      <w:r w:rsidRPr="00512E14">
        <w:rPr>
          <w:rFonts w:ascii="Times New Roman" w:hAnsi="Times New Roman" w:cs="Times New Roman"/>
          <w:sz w:val="16"/>
        </w:rPr>
        <w:t xml:space="preserve">» </w:t>
      </w:r>
    </w:p>
    <w:p w14:paraId="2FFAF9A5" w14:textId="77777777" w:rsidR="00827FD8" w:rsidRPr="00512E14" w:rsidRDefault="00827FD8" w:rsidP="00827FD8">
      <w:pPr>
        <w:spacing w:after="0" w:line="240" w:lineRule="auto"/>
        <w:ind w:left="-142"/>
        <w:jc w:val="center"/>
        <w:rPr>
          <w:rFonts w:ascii="Times New Roman" w:hAnsi="Times New Roman" w:cs="Times New Roman"/>
          <w:sz w:val="16"/>
          <w:szCs w:val="24"/>
        </w:rPr>
        <w:sectPr w:rsidR="00827FD8" w:rsidRPr="00512E14" w:rsidSect="00A90BA3">
          <w:pgSz w:w="11906" w:h="16838"/>
          <w:pgMar w:top="709" w:right="566" w:bottom="1134" w:left="1560" w:header="708" w:footer="708" w:gutter="0"/>
          <w:cols w:num="3" w:space="213"/>
          <w:docGrid w:linePitch="360"/>
        </w:sectPr>
      </w:pPr>
      <w:r w:rsidRPr="00512E14">
        <w:rPr>
          <w:rFonts w:ascii="Times New Roman" w:hAnsi="Times New Roman" w:cs="Times New Roman"/>
          <w:sz w:val="16"/>
        </w:rPr>
        <w:t>МУНИЦИПАЛЬНОГО РАЙОНА ИГЛИНСКИЙ РАЙОН РЕСПУБЛИКИ БАШКОРТОСТАН</w:t>
      </w:r>
    </w:p>
    <w:p w14:paraId="4A48039C" w14:textId="77777777" w:rsidR="00897820" w:rsidRDefault="0007066B" w:rsidP="00E558E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             </w:t>
      </w:r>
      <w:r w:rsidR="00827FD8" w:rsidRPr="00C12172">
        <w:rPr>
          <w:rFonts w:ascii="Times New Roman" w:hAnsi="Times New Roman" w:cs="Times New Roman"/>
          <w:b/>
          <w:sz w:val="24"/>
        </w:rPr>
        <w:t>БОЙОРОҠ</w:t>
      </w:r>
      <w:r w:rsidR="00827FD8" w:rsidRPr="00C12172">
        <w:rPr>
          <w:rFonts w:ascii="Times New Roman" w:hAnsi="Times New Roman" w:cs="Times New Roman"/>
          <w:b/>
          <w:sz w:val="24"/>
        </w:rPr>
        <w:tab/>
      </w:r>
      <w:r w:rsidR="00827FD8" w:rsidRPr="00C12172">
        <w:rPr>
          <w:rFonts w:ascii="Times New Roman" w:hAnsi="Times New Roman" w:cs="Times New Roman"/>
          <w:b/>
          <w:sz w:val="24"/>
        </w:rPr>
        <w:tab/>
      </w:r>
      <w:r w:rsidR="00827FD8" w:rsidRPr="00C12172">
        <w:rPr>
          <w:rFonts w:ascii="Times New Roman" w:hAnsi="Times New Roman" w:cs="Times New Roman"/>
          <w:b/>
          <w:sz w:val="24"/>
        </w:rPr>
        <w:tab/>
      </w:r>
      <w:r w:rsidR="00827FD8" w:rsidRPr="00C12172">
        <w:rPr>
          <w:rFonts w:ascii="Times New Roman" w:hAnsi="Times New Roman" w:cs="Times New Roman"/>
          <w:b/>
          <w:sz w:val="24"/>
        </w:rPr>
        <w:tab/>
      </w:r>
      <w:r w:rsidR="00827FD8" w:rsidRPr="00C12172">
        <w:rPr>
          <w:rFonts w:ascii="Times New Roman" w:hAnsi="Times New Roman" w:cs="Times New Roman"/>
          <w:b/>
          <w:sz w:val="24"/>
        </w:rPr>
        <w:tab/>
      </w:r>
      <w:r w:rsidR="00827FD8" w:rsidRPr="00C12172">
        <w:rPr>
          <w:rFonts w:ascii="Times New Roman" w:hAnsi="Times New Roman" w:cs="Times New Roman"/>
          <w:b/>
          <w:sz w:val="24"/>
        </w:rPr>
        <w:tab/>
      </w:r>
      <w:r w:rsidR="00827FD8" w:rsidRPr="00C12172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 xml:space="preserve">                   </w:t>
      </w:r>
      <w:r w:rsidR="00827FD8" w:rsidRPr="00C12172">
        <w:rPr>
          <w:rFonts w:ascii="Times New Roman" w:hAnsi="Times New Roman" w:cs="Times New Roman"/>
          <w:b/>
          <w:sz w:val="24"/>
        </w:rPr>
        <w:t>ПРИКАЗ</w:t>
      </w:r>
    </w:p>
    <w:p w14:paraId="47BF5B40" w14:textId="4B6F9BAC" w:rsidR="00E558EF" w:rsidRDefault="00AE758B" w:rsidP="0089782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0F76D3">
        <w:rPr>
          <w:rFonts w:ascii="Times New Roman" w:hAnsi="Times New Roman" w:cs="Times New Roman"/>
          <w:sz w:val="28"/>
        </w:rPr>
        <w:t xml:space="preserve">    05</w:t>
      </w:r>
      <w:r w:rsidR="0007066B">
        <w:rPr>
          <w:rFonts w:ascii="Times New Roman" w:hAnsi="Times New Roman" w:cs="Times New Roman"/>
          <w:sz w:val="28"/>
        </w:rPr>
        <w:t xml:space="preserve"> </w:t>
      </w:r>
      <w:r w:rsidR="00F56835">
        <w:rPr>
          <w:rFonts w:ascii="Times New Roman" w:hAnsi="Times New Roman" w:cs="Times New Roman"/>
          <w:sz w:val="28"/>
        </w:rPr>
        <w:t>ию</w:t>
      </w:r>
      <w:r w:rsidR="000F76D3">
        <w:rPr>
          <w:rFonts w:ascii="Times New Roman" w:hAnsi="Times New Roman" w:cs="Times New Roman"/>
          <w:sz w:val="28"/>
        </w:rPr>
        <w:t>л</w:t>
      </w:r>
      <w:r w:rsidR="00F56835">
        <w:rPr>
          <w:rFonts w:ascii="Times New Roman" w:hAnsi="Times New Roman" w:cs="Times New Roman"/>
          <w:sz w:val="28"/>
        </w:rPr>
        <w:t>ь</w:t>
      </w:r>
      <w:r w:rsidR="00827FD8" w:rsidRPr="00902665">
        <w:rPr>
          <w:rFonts w:ascii="Times New Roman" w:hAnsi="Times New Roman" w:cs="Times New Roman"/>
          <w:sz w:val="28"/>
        </w:rPr>
        <w:t xml:space="preserve"> 202</w:t>
      </w:r>
      <w:r w:rsidR="000F76D3">
        <w:rPr>
          <w:rFonts w:ascii="Times New Roman" w:hAnsi="Times New Roman" w:cs="Times New Roman"/>
          <w:sz w:val="28"/>
        </w:rPr>
        <w:t>3</w:t>
      </w:r>
      <w:r w:rsidR="00827FD8" w:rsidRPr="00902665">
        <w:rPr>
          <w:rFonts w:ascii="Times New Roman" w:hAnsi="Times New Roman" w:cs="Times New Roman"/>
          <w:sz w:val="28"/>
        </w:rPr>
        <w:t xml:space="preserve"> й.                         </w:t>
      </w:r>
      <w:r w:rsidR="0007066B">
        <w:rPr>
          <w:rFonts w:ascii="Times New Roman" w:hAnsi="Times New Roman" w:cs="Times New Roman"/>
          <w:sz w:val="28"/>
        </w:rPr>
        <w:t xml:space="preserve">     </w:t>
      </w:r>
      <w:r w:rsidR="00827FD8" w:rsidRPr="00902665">
        <w:rPr>
          <w:rFonts w:ascii="Times New Roman" w:hAnsi="Times New Roman" w:cs="Times New Roman"/>
          <w:sz w:val="28"/>
        </w:rPr>
        <w:t xml:space="preserve"> №</w:t>
      </w:r>
      <w:r w:rsidR="00F56835">
        <w:rPr>
          <w:rFonts w:ascii="Times New Roman" w:hAnsi="Times New Roman" w:cs="Times New Roman"/>
          <w:sz w:val="28"/>
        </w:rPr>
        <w:t xml:space="preserve"> </w:t>
      </w:r>
      <w:r w:rsidR="000F76D3">
        <w:rPr>
          <w:rFonts w:ascii="Times New Roman" w:hAnsi="Times New Roman" w:cs="Times New Roman"/>
          <w:sz w:val="28"/>
        </w:rPr>
        <w:t>126</w:t>
      </w:r>
      <w:r w:rsidR="0007066B">
        <w:rPr>
          <w:rFonts w:ascii="Times New Roman" w:hAnsi="Times New Roman" w:cs="Times New Roman"/>
          <w:sz w:val="28"/>
        </w:rPr>
        <w:t xml:space="preserve">                             </w:t>
      </w:r>
      <w:r w:rsidR="00656248">
        <w:rPr>
          <w:rFonts w:ascii="Times New Roman" w:hAnsi="Times New Roman" w:cs="Times New Roman"/>
          <w:sz w:val="28"/>
        </w:rPr>
        <w:t xml:space="preserve">  </w:t>
      </w:r>
      <w:r w:rsidR="0007066B">
        <w:rPr>
          <w:rFonts w:ascii="Times New Roman" w:hAnsi="Times New Roman" w:cs="Times New Roman"/>
          <w:sz w:val="28"/>
        </w:rPr>
        <w:t xml:space="preserve"> </w:t>
      </w:r>
      <w:r w:rsidR="000F76D3">
        <w:rPr>
          <w:rFonts w:ascii="Times New Roman" w:hAnsi="Times New Roman" w:cs="Times New Roman"/>
          <w:sz w:val="28"/>
        </w:rPr>
        <w:t>05</w:t>
      </w:r>
      <w:r w:rsidR="0007066B">
        <w:rPr>
          <w:rFonts w:ascii="Times New Roman" w:hAnsi="Times New Roman" w:cs="Times New Roman"/>
          <w:sz w:val="28"/>
        </w:rPr>
        <w:t xml:space="preserve"> </w:t>
      </w:r>
      <w:r w:rsidR="00F56835">
        <w:rPr>
          <w:rFonts w:ascii="Times New Roman" w:hAnsi="Times New Roman" w:cs="Times New Roman"/>
          <w:sz w:val="28"/>
        </w:rPr>
        <w:t>ию</w:t>
      </w:r>
      <w:r w:rsidR="000F76D3">
        <w:rPr>
          <w:rFonts w:ascii="Times New Roman" w:hAnsi="Times New Roman" w:cs="Times New Roman"/>
          <w:sz w:val="28"/>
        </w:rPr>
        <w:t>л</w:t>
      </w:r>
      <w:r w:rsidR="00F56835">
        <w:rPr>
          <w:rFonts w:ascii="Times New Roman" w:hAnsi="Times New Roman" w:cs="Times New Roman"/>
          <w:sz w:val="28"/>
        </w:rPr>
        <w:t>ь</w:t>
      </w:r>
      <w:r w:rsidR="0007066B">
        <w:rPr>
          <w:rFonts w:ascii="Times New Roman" w:hAnsi="Times New Roman" w:cs="Times New Roman"/>
          <w:sz w:val="28"/>
        </w:rPr>
        <w:t xml:space="preserve"> </w:t>
      </w:r>
      <w:r w:rsidR="00827FD8" w:rsidRPr="00902665">
        <w:rPr>
          <w:rFonts w:ascii="Times New Roman" w:hAnsi="Times New Roman" w:cs="Times New Roman"/>
          <w:sz w:val="28"/>
        </w:rPr>
        <w:t>202</w:t>
      </w:r>
      <w:r w:rsidR="000F76D3">
        <w:rPr>
          <w:rFonts w:ascii="Times New Roman" w:hAnsi="Times New Roman" w:cs="Times New Roman"/>
          <w:sz w:val="28"/>
        </w:rPr>
        <w:t>3</w:t>
      </w:r>
      <w:r w:rsidR="00827FD8" w:rsidRPr="00902665">
        <w:rPr>
          <w:rFonts w:ascii="Times New Roman" w:hAnsi="Times New Roman" w:cs="Times New Roman"/>
          <w:sz w:val="28"/>
        </w:rPr>
        <w:t xml:space="preserve"> г.</w:t>
      </w:r>
    </w:p>
    <w:p w14:paraId="131C8F74" w14:textId="77777777" w:rsidR="0007066B" w:rsidRDefault="0007066B" w:rsidP="0007066B">
      <w:pPr>
        <w:spacing w:after="0" w:line="240" w:lineRule="auto"/>
        <w:ind w:right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организации отдыха, оздоровления детей и подростков в лагере труда и отдыха «Удача», организованном на базе</w:t>
      </w:r>
    </w:p>
    <w:p w14:paraId="49B80984" w14:textId="7ACE3F5A" w:rsidR="0007066B" w:rsidRDefault="0007066B" w:rsidP="0007066B">
      <w:pPr>
        <w:spacing w:after="0" w:line="240" w:lineRule="auto"/>
        <w:ind w:right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СОШ №5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Иглино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34C8">
        <w:rPr>
          <w:rFonts w:ascii="Times New Roman" w:hAnsi="Times New Roman" w:cs="Times New Roman"/>
          <w:sz w:val="28"/>
          <w:szCs w:val="28"/>
        </w:rPr>
        <w:t>в летние каникулы с 01.08.202</w:t>
      </w:r>
      <w:r w:rsidR="000F76D3">
        <w:rPr>
          <w:rFonts w:ascii="Times New Roman" w:hAnsi="Times New Roman" w:cs="Times New Roman"/>
          <w:sz w:val="28"/>
          <w:szCs w:val="28"/>
        </w:rPr>
        <w:t>3</w:t>
      </w:r>
      <w:r w:rsidR="001D34C8">
        <w:rPr>
          <w:rFonts w:ascii="Times New Roman" w:hAnsi="Times New Roman" w:cs="Times New Roman"/>
          <w:sz w:val="28"/>
          <w:szCs w:val="28"/>
        </w:rPr>
        <w:t>г. по 09.08.2022г.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451E585" w14:textId="77777777" w:rsidR="0051440C" w:rsidRDefault="0051440C" w:rsidP="0051440C">
      <w:pPr>
        <w:spacing w:after="0" w:line="240" w:lineRule="auto"/>
        <w:ind w:right="120"/>
        <w:jc w:val="center"/>
        <w:rPr>
          <w:rFonts w:ascii="Times New Roman" w:hAnsi="Times New Roman" w:cs="Times New Roman"/>
          <w:sz w:val="28"/>
          <w:szCs w:val="28"/>
        </w:rPr>
      </w:pPr>
    </w:p>
    <w:p w14:paraId="44DEED9E" w14:textId="2E6918AA" w:rsidR="0051440C" w:rsidRPr="0007066B" w:rsidRDefault="0051440C" w:rsidP="0051440C">
      <w:pPr>
        <w:spacing w:after="0"/>
        <w:ind w:right="12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постановления </w:t>
      </w:r>
      <w:r w:rsidR="0007066B" w:rsidRPr="00070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муниципального района </w:t>
      </w:r>
      <w:proofErr w:type="spellStart"/>
      <w:r w:rsidR="0007066B" w:rsidRPr="0007066B">
        <w:rPr>
          <w:rFonts w:ascii="Times New Roman" w:hAnsi="Times New Roman" w:cs="Times New Roman"/>
          <w:color w:val="000000" w:themeColor="text1"/>
          <w:sz w:val="28"/>
          <w:szCs w:val="28"/>
        </w:rPr>
        <w:t>Иглинский</w:t>
      </w:r>
      <w:proofErr w:type="spellEnd"/>
      <w:r w:rsidR="0007066B" w:rsidRPr="00070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Республики Башкортостан от </w:t>
      </w:r>
      <w:r w:rsidR="00416E45">
        <w:rPr>
          <w:rFonts w:ascii="Times New Roman" w:hAnsi="Times New Roman" w:cs="Times New Roman"/>
          <w:color w:val="000000" w:themeColor="text1"/>
          <w:sz w:val="28"/>
          <w:szCs w:val="28"/>
        </w:rPr>
        <w:t>5 мая 2023 г. № 05-493</w:t>
      </w:r>
      <w:r w:rsidR="00416E45" w:rsidRPr="00070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066B" w:rsidRPr="00070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обеспечении отдыха, оздоровления и занятости детей, подростков и молодежи </w:t>
      </w:r>
      <w:r w:rsidR="001D34C8">
        <w:rPr>
          <w:rFonts w:ascii="Times New Roman" w:hAnsi="Times New Roman" w:cs="Times New Roman"/>
          <w:color w:val="000000" w:themeColor="text1"/>
          <w:sz w:val="28"/>
          <w:szCs w:val="28"/>
        </w:rPr>
        <w:t>в летний период</w:t>
      </w:r>
      <w:r w:rsidR="0007066B" w:rsidRPr="00070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416E4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7066B" w:rsidRPr="00070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года» и приказа </w:t>
      </w:r>
      <w:r w:rsidRPr="00070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МКУ «Отдел образования АМР </w:t>
      </w:r>
      <w:proofErr w:type="spellStart"/>
      <w:r w:rsidRPr="0007066B">
        <w:rPr>
          <w:rFonts w:ascii="Times New Roman" w:hAnsi="Times New Roman" w:cs="Times New Roman"/>
          <w:color w:val="000000" w:themeColor="text1"/>
          <w:sz w:val="28"/>
          <w:szCs w:val="28"/>
        </w:rPr>
        <w:t>Иглинский</w:t>
      </w:r>
      <w:proofErr w:type="spellEnd"/>
      <w:r w:rsidRPr="00070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РБ» «Об </w:t>
      </w:r>
      <w:r w:rsidR="0007066B" w:rsidRPr="0007066B">
        <w:rPr>
          <w:rFonts w:ascii="Times New Roman" w:hAnsi="Times New Roman" w:cs="Times New Roman"/>
          <w:color w:val="000000" w:themeColor="text1"/>
          <w:sz w:val="28"/>
          <w:szCs w:val="28"/>
        </w:rPr>
        <w:t>открытии лагерей труда и отдыха (ЛТО)»</w:t>
      </w:r>
      <w:r w:rsidR="001D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</w:t>
      </w:r>
      <w:r w:rsidR="007F65E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1D34C8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7F65E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1D34C8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7F65E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D34C8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7F65E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D34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7F65EA">
        <w:rPr>
          <w:rFonts w:ascii="Times New Roman" w:hAnsi="Times New Roman" w:cs="Times New Roman"/>
          <w:color w:val="000000" w:themeColor="text1"/>
          <w:sz w:val="28"/>
          <w:szCs w:val="28"/>
        </w:rPr>
        <w:t>268</w:t>
      </w:r>
      <w:r w:rsidRPr="0007066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374E991F" w14:textId="77777777" w:rsidR="0051440C" w:rsidRDefault="0051440C" w:rsidP="0051440C">
      <w:pPr>
        <w:spacing w:before="120" w:after="120"/>
        <w:ind w:right="12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</w:t>
      </w:r>
      <w:r w:rsidR="000706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ы в а ю:</w:t>
      </w:r>
    </w:p>
    <w:p w14:paraId="5D55021E" w14:textId="1F84D443" w:rsidR="0051440C" w:rsidRDefault="0051440C" w:rsidP="00656248">
      <w:pPr>
        <w:spacing w:after="0"/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706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Организовать в период </w:t>
      </w:r>
      <w:r w:rsidR="00085828">
        <w:rPr>
          <w:rFonts w:ascii="Times New Roman" w:hAnsi="Times New Roman" w:cs="Times New Roman"/>
          <w:sz w:val="28"/>
          <w:szCs w:val="28"/>
        </w:rPr>
        <w:t xml:space="preserve">с </w:t>
      </w:r>
      <w:r w:rsidR="00A70C92">
        <w:rPr>
          <w:rFonts w:ascii="Times New Roman" w:hAnsi="Times New Roman" w:cs="Times New Roman"/>
          <w:sz w:val="28"/>
          <w:szCs w:val="28"/>
        </w:rPr>
        <w:t>01</w:t>
      </w:r>
      <w:r w:rsidR="00085828">
        <w:rPr>
          <w:rFonts w:ascii="Times New Roman" w:hAnsi="Times New Roman" w:cs="Times New Roman"/>
          <w:sz w:val="28"/>
          <w:szCs w:val="28"/>
        </w:rPr>
        <w:t>.0</w:t>
      </w:r>
      <w:r w:rsidR="00A70C92">
        <w:rPr>
          <w:rFonts w:ascii="Times New Roman" w:hAnsi="Times New Roman" w:cs="Times New Roman"/>
          <w:sz w:val="28"/>
          <w:szCs w:val="28"/>
        </w:rPr>
        <w:t>8</w:t>
      </w:r>
      <w:r w:rsidR="00085828">
        <w:rPr>
          <w:rFonts w:ascii="Times New Roman" w:hAnsi="Times New Roman" w:cs="Times New Roman"/>
          <w:sz w:val="28"/>
          <w:szCs w:val="28"/>
        </w:rPr>
        <w:t>.202</w:t>
      </w:r>
      <w:r w:rsidR="00BC54D9">
        <w:rPr>
          <w:rFonts w:ascii="Times New Roman" w:hAnsi="Times New Roman" w:cs="Times New Roman"/>
          <w:sz w:val="28"/>
          <w:szCs w:val="28"/>
        </w:rPr>
        <w:t>3</w:t>
      </w:r>
      <w:r w:rsidR="00085828">
        <w:rPr>
          <w:rFonts w:ascii="Times New Roman" w:hAnsi="Times New Roman" w:cs="Times New Roman"/>
          <w:sz w:val="28"/>
          <w:szCs w:val="28"/>
        </w:rPr>
        <w:t xml:space="preserve"> г. по </w:t>
      </w:r>
      <w:r w:rsidR="00A81545">
        <w:rPr>
          <w:rFonts w:ascii="Times New Roman" w:hAnsi="Times New Roman" w:cs="Times New Roman"/>
          <w:sz w:val="28"/>
          <w:szCs w:val="28"/>
        </w:rPr>
        <w:t>0</w:t>
      </w:r>
      <w:r w:rsidR="00A70C92">
        <w:rPr>
          <w:rFonts w:ascii="Times New Roman" w:hAnsi="Times New Roman" w:cs="Times New Roman"/>
          <w:sz w:val="28"/>
          <w:szCs w:val="28"/>
        </w:rPr>
        <w:t>9</w:t>
      </w:r>
      <w:r w:rsidR="00085828">
        <w:rPr>
          <w:rFonts w:ascii="Times New Roman" w:hAnsi="Times New Roman" w:cs="Times New Roman"/>
          <w:sz w:val="28"/>
          <w:szCs w:val="28"/>
        </w:rPr>
        <w:t>.0</w:t>
      </w:r>
      <w:r w:rsidR="00A70C92">
        <w:rPr>
          <w:rFonts w:ascii="Times New Roman" w:hAnsi="Times New Roman" w:cs="Times New Roman"/>
          <w:sz w:val="28"/>
          <w:szCs w:val="28"/>
        </w:rPr>
        <w:t>8</w:t>
      </w:r>
      <w:r w:rsidR="000858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BC54D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 работу лагеря </w:t>
      </w:r>
      <w:r w:rsidR="00085828">
        <w:rPr>
          <w:rFonts w:ascii="Times New Roman" w:hAnsi="Times New Roman" w:cs="Times New Roman"/>
          <w:sz w:val="28"/>
          <w:szCs w:val="28"/>
        </w:rPr>
        <w:t>труда и отдыха</w:t>
      </w:r>
      <w:r>
        <w:rPr>
          <w:rFonts w:ascii="Times New Roman" w:hAnsi="Times New Roman" w:cs="Times New Roman"/>
          <w:sz w:val="28"/>
          <w:szCs w:val="28"/>
        </w:rPr>
        <w:t xml:space="preserve"> на базе МБОУ СОШ №5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Иглино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в соответствии с возможностями образовательного учреждения.</w:t>
      </w:r>
    </w:p>
    <w:p w14:paraId="213F1A28" w14:textId="2750B684" w:rsidR="0051440C" w:rsidRDefault="0051440C" w:rsidP="00656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706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Назначить начальником лагеря </w:t>
      </w:r>
      <w:r w:rsidR="00085828">
        <w:rPr>
          <w:rFonts w:ascii="Times New Roman" w:hAnsi="Times New Roman" w:cs="Times New Roman"/>
          <w:sz w:val="28"/>
          <w:szCs w:val="28"/>
        </w:rPr>
        <w:t>труда и отдыха</w:t>
      </w:r>
      <w:r>
        <w:rPr>
          <w:rFonts w:ascii="Times New Roman" w:hAnsi="Times New Roman" w:cs="Times New Roman"/>
          <w:sz w:val="28"/>
          <w:szCs w:val="28"/>
        </w:rPr>
        <w:t xml:space="preserve"> учителя </w:t>
      </w:r>
      <w:r w:rsidR="00A70C92">
        <w:rPr>
          <w:rFonts w:ascii="Times New Roman" w:hAnsi="Times New Roman" w:cs="Times New Roman"/>
          <w:sz w:val="28"/>
          <w:szCs w:val="28"/>
        </w:rPr>
        <w:t>английского языка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C92">
        <w:rPr>
          <w:rFonts w:ascii="Times New Roman" w:hAnsi="Times New Roman" w:cs="Times New Roman"/>
          <w:sz w:val="28"/>
          <w:szCs w:val="28"/>
        </w:rPr>
        <w:t>Бакиеву</w:t>
      </w:r>
      <w:proofErr w:type="spellEnd"/>
      <w:r w:rsidR="00A70C92">
        <w:rPr>
          <w:rFonts w:ascii="Times New Roman" w:hAnsi="Times New Roman" w:cs="Times New Roman"/>
          <w:sz w:val="28"/>
          <w:szCs w:val="28"/>
        </w:rPr>
        <w:t xml:space="preserve"> Лилию Альбертовну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DB4188" w14:textId="41DFEB38" w:rsidR="0051440C" w:rsidRDefault="0051440C" w:rsidP="00656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70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C92">
        <w:rPr>
          <w:rFonts w:ascii="Times New Roman" w:hAnsi="Times New Roman" w:cs="Times New Roman"/>
          <w:sz w:val="28"/>
          <w:szCs w:val="28"/>
        </w:rPr>
        <w:t>Бакиевой</w:t>
      </w:r>
      <w:proofErr w:type="spellEnd"/>
      <w:r w:rsidR="00A70C92">
        <w:rPr>
          <w:rFonts w:ascii="Times New Roman" w:hAnsi="Times New Roman" w:cs="Times New Roman"/>
          <w:sz w:val="28"/>
          <w:szCs w:val="28"/>
        </w:rPr>
        <w:t xml:space="preserve"> Л.А.</w:t>
      </w:r>
      <w:r>
        <w:rPr>
          <w:rFonts w:ascii="Times New Roman" w:hAnsi="Times New Roman" w:cs="Times New Roman"/>
          <w:sz w:val="28"/>
          <w:szCs w:val="28"/>
        </w:rPr>
        <w:t xml:space="preserve"> – начальнику лагеря:</w:t>
      </w:r>
    </w:p>
    <w:p w14:paraId="526DBF71" w14:textId="77777777" w:rsidR="0051440C" w:rsidRDefault="00560071" w:rsidP="00656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706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1440C">
        <w:rPr>
          <w:rFonts w:ascii="Times New Roman" w:hAnsi="Times New Roman" w:cs="Times New Roman"/>
          <w:sz w:val="28"/>
          <w:szCs w:val="28"/>
        </w:rPr>
        <w:t xml:space="preserve">рганизовать работу по подготовке документации, утверждению штатов сотрудников и других организационных вопросов к приемке лагеря </w:t>
      </w:r>
      <w:r w:rsidR="00085828">
        <w:rPr>
          <w:rFonts w:ascii="Times New Roman" w:hAnsi="Times New Roman" w:cs="Times New Roman"/>
          <w:sz w:val="28"/>
          <w:szCs w:val="28"/>
        </w:rPr>
        <w:t>труда и отдыха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756455D" w14:textId="77777777" w:rsidR="0051440C" w:rsidRDefault="00560071" w:rsidP="00656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706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1440C">
        <w:rPr>
          <w:rFonts w:ascii="Times New Roman" w:hAnsi="Times New Roman" w:cs="Times New Roman"/>
          <w:sz w:val="28"/>
          <w:szCs w:val="28"/>
        </w:rPr>
        <w:t xml:space="preserve">ровести организационные мероприятия по созданию и началу функционирования лагеря </w:t>
      </w:r>
      <w:r w:rsidR="00085828">
        <w:rPr>
          <w:rFonts w:ascii="Times New Roman" w:hAnsi="Times New Roman" w:cs="Times New Roman"/>
          <w:sz w:val="28"/>
          <w:szCs w:val="28"/>
        </w:rPr>
        <w:t>труда и отдыха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3AFEF88" w14:textId="77777777" w:rsidR="0051440C" w:rsidRDefault="00560071" w:rsidP="00656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706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1440C">
        <w:rPr>
          <w:rFonts w:ascii="Times New Roman" w:hAnsi="Times New Roman" w:cs="Times New Roman"/>
          <w:sz w:val="28"/>
          <w:szCs w:val="28"/>
        </w:rPr>
        <w:t xml:space="preserve">одготовить нормативно-правовую базу, необходимую для открытия лагеря </w:t>
      </w:r>
      <w:r w:rsidR="00085828">
        <w:rPr>
          <w:rFonts w:ascii="Times New Roman" w:hAnsi="Times New Roman" w:cs="Times New Roman"/>
          <w:sz w:val="28"/>
          <w:szCs w:val="28"/>
        </w:rPr>
        <w:t>труда и отдыха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F84F9B7" w14:textId="77777777" w:rsidR="0051440C" w:rsidRDefault="00560071" w:rsidP="00656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51440C">
        <w:rPr>
          <w:rFonts w:ascii="Times New Roman" w:hAnsi="Times New Roman" w:cs="Times New Roman"/>
          <w:sz w:val="28"/>
          <w:szCs w:val="28"/>
        </w:rPr>
        <w:t xml:space="preserve">существлять открытие лагеря </w:t>
      </w:r>
      <w:r w:rsidR="00085828">
        <w:rPr>
          <w:rFonts w:ascii="Times New Roman" w:hAnsi="Times New Roman" w:cs="Times New Roman"/>
          <w:sz w:val="28"/>
          <w:szCs w:val="28"/>
        </w:rPr>
        <w:t>труда и отдыха</w:t>
      </w:r>
      <w:r w:rsidR="0051440C">
        <w:rPr>
          <w:rFonts w:ascii="Times New Roman" w:hAnsi="Times New Roman" w:cs="Times New Roman"/>
          <w:sz w:val="28"/>
          <w:szCs w:val="28"/>
        </w:rPr>
        <w:t xml:space="preserve"> только при наличии разрешительн</w:t>
      </w:r>
      <w:r>
        <w:rPr>
          <w:rFonts w:ascii="Times New Roman" w:hAnsi="Times New Roman" w:cs="Times New Roman"/>
          <w:sz w:val="28"/>
          <w:szCs w:val="28"/>
        </w:rPr>
        <w:t>ых документов надзорных органов;</w:t>
      </w:r>
      <w:r w:rsidR="005144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6CBBFF" w14:textId="77777777" w:rsidR="0051440C" w:rsidRDefault="00560071" w:rsidP="00656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51440C">
        <w:rPr>
          <w:rFonts w:ascii="Times New Roman" w:hAnsi="Times New Roman" w:cs="Times New Roman"/>
          <w:sz w:val="28"/>
          <w:szCs w:val="28"/>
        </w:rPr>
        <w:t xml:space="preserve">рганизовать в лагере </w:t>
      </w:r>
      <w:r w:rsidR="00085828">
        <w:rPr>
          <w:rFonts w:ascii="Times New Roman" w:hAnsi="Times New Roman" w:cs="Times New Roman"/>
          <w:sz w:val="28"/>
          <w:szCs w:val="28"/>
        </w:rPr>
        <w:t xml:space="preserve">труда и </w:t>
      </w:r>
      <w:r w:rsidR="00447FAF">
        <w:rPr>
          <w:rFonts w:ascii="Times New Roman" w:hAnsi="Times New Roman" w:cs="Times New Roman"/>
          <w:sz w:val="28"/>
          <w:szCs w:val="28"/>
        </w:rPr>
        <w:t>отдыха питание один раз в день, и</w:t>
      </w:r>
      <w:r w:rsidR="0051440C">
        <w:rPr>
          <w:rFonts w:ascii="Times New Roman" w:hAnsi="Times New Roman" w:cs="Times New Roman"/>
          <w:sz w:val="28"/>
          <w:szCs w:val="28"/>
        </w:rPr>
        <w:t xml:space="preserve"> воспитательную работу</w:t>
      </w:r>
      <w:r w:rsidR="00DE77E9">
        <w:rPr>
          <w:rFonts w:ascii="Times New Roman" w:hAnsi="Times New Roman" w:cs="Times New Roman"/>
          <w:sz w:val="28"/>
          <w:szCs w:val="28"/>
        </w:rPr>
        <w:t xml:space="preserve">, предусмотрев работу </w:t>
      </w:r>
      <w:r w:rsidR="0051440C">
        <w:rPr>
          <w:rFonts w:ascii="Times New Roman" w:hAnsi="Times New Roman" w:cs="Times New Roman"/>
          <w:sz w:val="28"/>
          <w:szCs w:val="28"/>
        </w:rPr>
        <w:t xml:space="preserve">спортивных </w:t>
      </w:r>
      <w:r w:rsidR="00DE77E9">
        <w:rPr>
          <w:rFonts w:ascii="Times New Roman" w:hAnsi="Times New Roman" w:cs="Times New Roman"/>
          <w:sz w:val="28"/>
          <w:szCs w:val="28"/>
        </w:rPr>
        <w:t>и интеллектуальных мероприятий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574E94C" w14:textId="77777777" w:rsidR="0051440C" w:rsidRDefault="00560071" w:rsidP="00656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</w:t>
      </w:r>
      <w:r w:rsidR="0051440C">
        <w:rPr>
          <w:rFonts w:ascii="Times New Roman" w:hAnsi="Times New Roman" w:cs="Times New Roman"/>
          <w:sz w:val="28"/>
          <w:szCs w:val="28"/>
        </w:rPr>
        <w:t>рганизовать отдых и оздоровление отдельных категорий детей, находящихся в трудной жизненной</w:t>
      </w:r>
      <w:r w:rsidR="00F53868">
        <w:rPr>
          <w:rFonts w:ascii="Times New Roman" w:hAnsi="Times New Roman" w:cs="Times New Roman"/>
          <w:sz w:val="28"/>
          <w:szCs w:val="28"/>
        </w:rPr>
        <w:t xml:space="preserve"> ситуации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126E345" w14:textId="77777777" w:rsidR="00DE77E9" w:rsidRDefault="00560071" w:rsidP="00656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DE77E9">
        <w:rPr>
          <w:rFonts w:ascii="Times New Roman" w:hAnsi="Times New Roman" w:cs="Times New Roman"/>
          <w:sz w:val="28"/>
          <w:szCs w:val="28"/>
        </w:rPr>
        <w:t>беспечить своевременное прохождение медицинского осмотра сотрудниками лагеря труда и отдыха, исключить допуск к работе сотрудников, не имеющих о</w:t>
      </w:r>
      <w:r>
        <w:rPr>
          <w:rFonts w:ascii="Times New Roman" w:hAnsi="Times New Roman" w:cs="Times New Roman"/>
          <w:sz w:val="28"/>
          <w:szCs w:val="28"/>
        </w:rPr>
        <w:t>бязательных медицинских справок;</w:t>
      </w:r>
      <w:r w:rsidR="00DE77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E9C607" w14:textId="77777777" w:rsidR="00DE77E9" w:rsidRDefault="00560071" w:rsidP="00656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DE77E9">
        <w:rPr>
          <w:rFonts w:ascii="Times New Roman" w:hAnsi="Times New Roman" w:cs="Times New Roman"/>
          <w:sz w:val="28"/>
          <w:szCs w:val="28"/>
        </w:rPr>
        <w:t>беспечить наличие у дет</w:t>
      </w:r>
      <w:r>
        <w:rPr>
          <w:rFonts w:ascii="Times New Roman" w:hAnsi="Times New Roman" w:cs="Times New Roman"/>
          <w:sz w:val="28"/>
          <w:szCs w:val="28"/>
        </w:rPr>
        <w:t>ей справок о состоянии здоровья;</w:t>
      </w:r>
    </w:p>
    <w:p w14:paraId="425ECCF7" w14:textId="77777777" w:rsidR="00DE77E9" w:rsidRDefault="00560071" w:rsidP="00656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DE77E9">
        <w:rPr>
          <w:rFonts w:ascii="Times New Roman" w:hAnsi="Times New Roman" w:cs="Times New Roman"/>
          <w:sz w:val="28"/>
          <w:szCs w:val="28"/>
        </w:rPr>
        <w:t xml:space="preserve">беспечить медицинское обслуживание и контроль детей в период летнего трудового лагеря. </w:t>
      </w:r>
    </w:p>
    <w:p w14:paraId="49E9F214" w14:textId="7A025534" w:rsidR="0051440C" w:rsidRDefault="0051440C" w:rsidP="006562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706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Назначить заместителем начальника лагеря</w:t>
      </w:r>
      <w:r w:rsidR="00085828">
        <w:rPr>
          <w:rFonts w:ascii="Times New Roman" w:hAnsi="Times New Roman" w:cs="Times New Roman"/>
          <w:sz w:val="28"/>
          <w:szCs w:val="28"/>
        </w:rPr>
        <w:t xml:space="preserve"> труда и отдыха</w:t>
      </w:r>
      <w:r w:rsidR="00DE7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54D9">
        <w:rPr>
          <w:rFonts w:ascii="Times New Roman" w:hAnsi="Times New Roman" w:cs="Times New Roman"/>
          <w:sz w:val="28"/>
          <w:szCs w:val="28"/>
        </w:rPr>
        <w:t>Вакилову</w:t>
      </w:r>
      <w:proofErr w:type="spellEnd"/>
      <w:r w:rsidR="00BC54D9">
        <w:rPr>
          <w:rFonts w:ascii="Times New Roman" w:hAnsi="Times New Roman" w:cs="Times New Roman"/>
          <w:sz w:val="28"/>
          <w:szCs w:val="28"/>
        </w:rPr>
        <w:t xml:space="preserve"> Римму </w:t>
      </w:r>
      <w:proofErr w:type="spellStart"/>
      <w:r w:rsidR="00BC54D9">
        <w:rPr>
          <w:rFonts w:ascii="Times New Roman" w:hAnsi="Times New Roman" w:cs="Times New Roman"/>
          <w:sz w:val="28"/>
          <w:szCs w:val="28"/>
        </w:rPr>
        <w:t>Риковну</w:t>
      </w:r>
      <w:proofErr w:type="spellEnd"/>
      <w:r w:rsidR="00F56835">
        <w:rPr>
          <w:rFonts w:ascii="Times New Roman" w:hAnsi="Times New Roman" w:cs="Times New Roman"/>
          <w:sz w:val="28"/>
          <w:szCs w:val="28"/>
        </w:rPr>
        <w:t>.</w:t>
      </w:r>
    </w:p>
    <w:p w14:paraId="2EF8B4A5" w14:textId="40BEB219" w:rsidR="0007066B" w:rsidRDefault="0007066B" w:rsidP="006562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 w:rsidR="00BC54D9">
        <w:rPr>
          <w:rFonts w:ascii="Times New Roman" w:eastAsia="Times New Roman" w:hAnsi="Times New Roman" w:cs="Times New Roman"/>
          <w:sz w:val="28"/>
          <w:szCs w:val="28"/>
        </w:rPr>
        <w:t>Вакиловой</w:t>
      </w:r>
      <w:proofErr w:type="spellEnd"/>
      <w:r w:rsidR="00BC54D9">
        <w:rPr>
          <w:rFonts w:ascii="Times New Roman" w:eastAsia="Times New Roman" w:hAnsi="Times New Roman" w:cs="Times New Roman"/>
          <w:sz w:val="28"/>
          <w:szCs w:val="28"/>
        </w:rPr>
        <w:t xml:space="preserve"> Р.Р</w:t>
      </w:r>
      <w:r>
        <w:rPr>
          <w:rFonts w:ascii="Times New Roman" w:eastAsia="Times New Roman" w:hAnsi="Times New Roman" w:cs="Times New Roman"/>
          <w:sz w:val="28"/>
          <w:szCs w:val="28"/>
        </w:rPr>
        <w:t>. – заместителю начальника лагеря:</w:t>
      </w:r>
    </w:p>
    <w:p w14:paraId="1636ED71" w14:textId="77777777" w:rsidR="0051440C" w:rsidRPr="003F6CE1" w:rsidRDefault="00560071" w:rsidP="00656248">
      <w:pPr>
        <w:spacing w:after="0"/>
        <w:jc w:val="both"/>
        <w:rPr>
          <w:rFonts w:ascii="Times New Roman" w:eastAsia="Georgia" w:hAnsi="Times New Roman" w:cs="Times New Roman"/>
          <w:color w:val="000000"/>
          <w:sz w:val="28"/>
          <w:szCs w:val="28"/>
        </w:rPr>
      </w:pPr>
      <w:r w:rsidRPr="003F6CE1">
        <w:rPr>
          <w:rFonts w:ascii="Times New Roman" w:hAnsi="Times New Roman" w:cs="Times New Roman"/>
          <w:sz w:val="28"/>
          <w:szCs w:val="28"/>
        </w:rPr>
        <w:t>- с</w:t>
      </w:r>
      <w:r w:rsidR="0051440C" w:rsidRPr="003F6CE1">
        <w:rPr>
          <w:rFonts w:ascii="Times New Roman" w:eastAsia="Georgia" w:hAnsi="Times New Roman" w:cs="Times New Roman"/>
          <w:color w:val="000000"/>
          <w:sz w:val="28"/>
        </w:rPr>
        <w:t>ос</w:t>
      </w:r>
      <w:r w:rsidR="00DE77E9" w:rsidRPr="003F6CE1">
        <w:rPr>
          <w:rFonts w:ascii="Times New Roman" w:eastAsia="Georgia" w:hAnsi="Times New Roman" w:cs="Times New Roman"/>
          <w:color w:val="000000"/>
          <w:sz w:val="28"/>
        </w:rPr>
        <w:t>тавить план меропр</w:t>
      </w:r>
      <w:r w:rsidR="003F6CE1">
        <w:rPr>
          <w:rFonts w:ascii="Times New Roman" w:eastAsia="Georgia" w:hAnsi="Times New Roman" w:cs="Times New Roman"/>
          <w:color w:val="000000"/>
          <w:sz w:val="28"/>
        </w:rPr>
        <w:t>иятий для лагеря труда и отдыха;</w:t>
      </w:r>
    </w:p>
    <w:p w14:paraId="543FD72D" w14:textId="77777777" w:rsidR="0051440C" w:rsidRDefault="00560071" w:rsidP="0065624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п</w:t>
      </w:r>
      <w:r w:rsidR="0051440C">
        <w:rPr>
          <w:rFonts w:ascii="Times New Roman" w:eastAsia="Times New Roman" w:hAnsi="Times New Roman" w:cs="Times New Roman"/>
          <w:color w:val="000000"/>
          <w:sz w:val="28"/>
        </w:rPr>
        <w:t xml:space="preserve">одготовить методические материалы по проведению мероприятий </w:t>
      </w:r>
      <w:r w:rsidR="00447FAF">
        <w:rPr>
          <w:rFonts w:ascii="Times New Roman" w:eastAsia="Times New Roman" w:hAnsi="Times New Roman" w:cs="Times New Roman"/>
          <w:color w:val="000000"/>
          <w:sz w:val="28"/>
        </w:rPr>
        <w:t>в трудовом</w:t>
      </w:r>
      <w:r w:rsidR="00DE77E9">
        <w:rPr>
          <w:rFonts w:ascii="Times New Roman" w:eastAsia="Times New Roman" w:hAnsi="Times New Roman" w:cs="Times New Roman"/>
          <w:color w:val="000000"/>
          <w:sz w:val="28"/>
        </w:rPr>
        <w:t xml:space="preserve"> лагере</w:t>
      </w:r>
      <w:r w:rsidR="003F6CE1">
        <w:rPr>
          <w:rFonts w:ascii="Times New Roman" w:eastAsia="Times New Roman" w:hAnsi="Times New Roman" w:cs="Times New Roman"/>
          <w:color w:val="000000"/>
          <w:sz w:val="28"/>
        </w:rPr>
        <w:t>;</w:t>
      </w:r>
      <w:r w:rsidR="0051440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302EABFF" w14:textId="77777777" w:rsidR="00DE77E9" w:rsidRDefault="00560071" w:rsidP="0065624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DE7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ровести инструктаж по правилам внутреннего распорядка </w:t>
      </w:r>
      <w:r w:rsidR="003F6CE1">
        <w:rPr>
          <w:rFonts w:ascii="Times New Roman" w:hAnsi="Times New Roman" w:cs="Times New Roman"/>
          <w:color w:val="000000" w:themeColor="text1"/>
          <w:sz w:val="28"/>
          <w:szCs w:val="28"/>
        </w:rPr>
        <w:t>и охраны труда на рабочем месте;</w:t>
      </w:r>
    </w:p>
    <w:p w14:paraId="09891687" w14:textId="77777777" w:rsidR="0007066B" w:rsidRDefault="00560071" w:rsidP="0065624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F6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DE77E9">
        <w:rPr>
          <w:rFonts w:ascii="Times New Roman" w:hAnsi="Times New Roman" w:cs="Times New Roman"/>
          <w:color w:val="000000" w:themeColor="text1"/>
          <w:sz w:val="28"/>
          <w:szCs w:val="28"/>
        </w:rPr>
        <w:t>акрепить ответственны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DE7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фронт и распределения работ на участке</w:t>
      </w:r>
      <w:r w:rsidR="003F6CE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B31F80E" w14:textId="77777777" w:rsidR="0051440C" w:rsidRPr="00DE77E9" w:rsidRDefault="00560071" w:rsidP="0065624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п</w:t>
      </w:r>
      <w:r w:rsidR="0051440C">
        <w:rPr>
          <w:rFonts w:ascii="Times New Roman" w:eastAsia="Times New Roman" w:hAnsi="Times New Roman" w:cs="Times New Roman"/>
          <w:color w:val="000000"/>
          <w:sz w:val="28"/>
        </w:rPr>
        <w:t xml:space="preserve">осле окончания смены составить отчет по организации отдыха </w:t>
      </w:r>
      <w:r w:rsidR="00DE77E9">
        <w:rPr>
          <w:rFonts w:ascii="Times New Roman" w:eastAsia="Times New Roman" w:hAnsi="Times New Roman" w:cs="Times New Roman"/>
          <w:color w:val="000000"/>
          <w:sz w:val="28"/>
        </w:rPr>
        <w:t xml:space="preserve">и оздоровления детей в </w:t>
      </w:r>
      <w:r w:rsidR="0051440C">
        <w:rPr>
          <w:rFonts w:ascii="Times New Roman" w:eastAsia="Times New Roman" w:hAnsi="Times New Roman" w:cs="Times New Roman"/>
          <w:color w:val="000000"/>
          <w:sz w:val="28"/>
        </w:rPr>
        <w:t xml:space="preserve">лагере </w:t>
      </w:r>
      <w:r w:rsidR="00DE77E9">
        <w:rPr>
          <w:rFonts w:ascii="Times New Roman" w:eastAsia="Times New Roman" w:hAnsi="Times New Roman" w:cs="Times New Roman"/>
          <w:color w:val="000000"/>
          <w:sz w:val="28"/>
        </w:rPr>
        <w:t xml:space="preserve">труда и отдыха </w:t>
      </w:r>
      <w:r w:rsidR="0051440C">
        <w:rPr>
          <w:rFonts w:ascii="Times New Roman" w:eastAsia="Times New Roman" w:hAnsi="Times New Roman" w:cs="Times New Roman"/>
          <w:color w:val="000000"/>
          <w:sz w:val="28"/>
        </w:rPr>
        <w:t xml:space="preserve">при МБОУ СОШ №5 с. </w:t>
      </w:r>
      <w:proofErr w:type="spellStart"/>
      <w:r w:rsidR="0051440C">
        <w:rPr>
          <w:rFonts w:ascii="Times New Roman" w:eastAsia="Times New Roman" w:hAnsi="Times New Roman" w:cs="Times New Roman"/>
          <w:color w:val="000000"/>
          <w:sz w:val="28"/>
        </w:rPr>
        <w:t>Иглино</w:t>
      </w:r>
      <w:proofErr w:type="spellEnd"/>
      <w:r w:rsidR="0051440C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77062812" w14:textId="77777777" w:rsidR="0051440C" w:rsidRDefault="0007066B" w:rsidP="0065624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1440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4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Назначить ответственным по общему контролю соблюдения санитарных норм и правил с детьми, с обслуживающим персоналом и </w:t>
      </w:r>
      <w:r w:rsidR="00447FAF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педагогическими работниками,</w:t>
      </w:r>
      <w:r w:rsidR="005144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занятыми в летней оздоровительной работе, административного работника Бикбулатову Клару </w:t>
      </w:r>
      <w:proofErr w:type="spellStart"/>
      <w:r w:rsidR="0051440C">
        <w:rPr>
          <w:rFonts w:ascii="Times New Roman" w:hAnsi="Times New Roman" w:cs="Times New Roman"/>
          <w:color w:val="000000" w:themeColor="text1"/>
          <w:sz w:val="28"/>
          <w:szCs w:val="28"/>
        </w:rPr>
        <w:t>Фаниловну</w:t>
      </w:r>
      <w:proofErr w:type="spellEnd"/>
      <w:r w:rsidR="0051440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23C2576" w14:textId="77777777" w:rsidR="00DE77E9" w:rsidRDefault="00560071" w:rsidP="0065624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51440C">
        <w:rPr>
          <w:rFonts w:ascii="Times New Roman" w:hAnsi="Times New Roman" w:cs="Times New Roman"/>
          <w:color w:val="000000" w:themeColor="text1"/>
          <w:sz w:val="28"/>
          <w:szCs w:val="28"/>
        </w:rPr>
        <w:t>.Назначить ответственным за безопасность жизни детей, обслуживающего персонала и педагог</w:t>
      </w:r>
      <w:r w:rsidR="00DE7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ических работников административного работника </w:t>
      </w:r>
    </w:p>
    <w:p w14:paraId="18760180" w14:textId="77777777" w:rsidR="0051440C" w:rsidRDefault="00DE77E9" w:rsidP="0065624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Ахтарееву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3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Эльвиру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4D3077">
        <w:rPr>
          <w:rFonts w:ascii="Times New Roman" w:hAnsi="Times New Roman" w:cs="Times New Roman"/>
          <w:color w:val="000000" w:themeColor="text1"/>
          <w:sz w:val="28"/>
          <w:szCs w:val="28"/>
        </w:rPr>
        <w:t>аратовну</w:t>
      </w:r>
      <w:r w:rsidR="0051440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22458FB" w14:textId="77777777" w:rsidR="0051440C" w:rsidRDefault="00560071" w:rsidP="0065624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DE77E9">
        <w:rPr>
          <w:rFonts w:ascii="Times New Roman" w:hAnsi="Times New Roman" w:cs="Times New Roman"/>
          <w:color w:val="000000" w:themeColor="text1"/>
          <w:sz w:val="28"/>
          <w:szCs w:val="28"/>
        </w:rPr>
        <w:t>.Ахтареевой Э.М</w:t>
      </w:r>
      <w:r w:rsidR="0051440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776419E" w14:textId="77777777" w:rsidR="0051440C" w:rsidRDefault="003F6CE1" w:rsidP="0065624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</w:t>
      </w:r>
      <w:r w:rsidR="0051440C">
        <w:rPr>
          <w:rFonts w:ascii="Times New Roman" w:hAnsi="Times New Roman" w:cs="Times New Roman"/>
          <w:color w:val="000000" w:themeColor="text1"/>
          <w:sz w:val="28"/>
          <w:szCs w:val="28"/>
        </w:rPr>
        <w:t>оздать условия для безопасного пребывания детей, обслуживающего персонала и педагогических работников;</w:t>
      </w:r>
    </w:p>
    <w:p w14:paraId="1EC0193A" w14:textId="77777777" w:rsidR="00BE68F1" w:rsidRPr="00DE77E9" w:rsidRDefault="003F6CE1" w:rsidP="0065624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</w:t>
      </w:r>
      <w:r w:rsidR="00514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ровести </w:t>
      </w:r>
      <w:r w:rsidR="0051440C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организационные мероприятия по соблюдению правил техники безопасности в здании, противопожарной безопасности на территории школ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ьного оздоровительного лагеря;</w:t>
      </w:r>
      <w:r w:rsidR="00DE7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A9493D8" w14:textId="77777777" w:rsidR="0051440C" w:rsidRDefault="003F6CE1" w:rsidP="0065624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</w:t>
      </w:r>
      <w:r w:rsidR="005144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обрать подписи работников </w:t>
      </w:r>
      <w:r w:rsidR="00447FAF">
        <w:rPr>
          <w:rFonts w:ascii="Times New Roman" w:hAnsi="Times New Roman" w:cs="Times New Roman"/>
          <w:color w:val="000000" w:themeColor="text1"/>
          <w:sz w:val="28"/>
          <w:szCs w:val="28"/>
        </w:rPr>
        <w:t>и детей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ознакомлением;</w:t>
      </w:r>
    </w:p>
    <w:p w14:paraId="40F8B423" w14:textId="77777777" w:rsidR="0051440C" w:rsidRDefault="003F6CE1" w:rsidP="0065624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</w:t>
      </w:r>
      <w:r w:rsidR="0051440C">
        <w:rPr>
          <w:rFonts w:ascii="Times New Roman" w:eastAsia="Times New Roman" w:hAnsi="Times New Roman" w:cs="Times New Roman"/>
          <w:color w:val="000000"/>
          <w:sz w:val="28"/>
          <w:highlight w:val="white"/>
        </w:rPr>
        <w:t>перативное принятие мер, включая своевременное информирование руководства, по пресечению выявленных нарушений правил техники безопасности, противопожарных и иных правил, создающих</w:t>
      </w:r>
      <w:r w:rsidR="005B744B">
        <w:rPr>
          <w:rFonts w:ascii="Times New Roman" w:eastAsia="Times New Roman" w:hAnsi="Times New Roman" w:cs="Times New Roman"/>
          <w:color w:val="000000"/>
          <w:sz w:val="28"/>
          <w:highlight w:val="white"/>
        </w:rPr>
        <w:t xml:space="preserve"> угрозу деятельности учреждения</w:t>
      </w:r>
      <w:r>
        <w:rPr>
          <w:rFonts w:ascii="Times New Roman" w:eastAsia="Times New Roman" w:hAnsi="Times New Roman" w:cs="Times New Roman"/>
          <w:color w:val="000000"/>
          <w:sz w:val="28"/>
          <w:highlight w:val="white"/>
        </w:rPr>
        <w:t>, его работникам и детьми</w:t>
      </w:r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2023876C" w14:textId="77777777" w:rsidR="00DE77E9" w:rsidRDefault="003F6CE1" w:rsidP="00656248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</w:t>
      </w:r>
      <w:r w:rsidR="00DE77E9">
        <w:rPr>
          <w:rFonts w:ascii="Times New Roman" w:hAnsi="Times New Roman" w:cs="Times New Roman"/>
          <w:color w:val="000000" w:themeColor="text1"/>
          <w:sz w:val="28"/>
          <w:szCs w:val="28"/>
        </w:rPr>
        <w:t>одготовить соответствующий пакет документов по охране труда.</w:t>
      </w:r>
    </w:p>
    <w:p w14:paraId="0E0EF282" w14:textId="77777777" w:rsidR="0051440C" w:rsidRDefault="00560071" w:rsidP="00656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7505CB">
        <w:rPr>
          <w:rFonts w:ascii="Times New Roman" w:hAnsi="Times New Roman" w:cs="Times New Roman"/>
          <w:sz w:val="28"/>
          <w:szCs w:val="28"/>
        </w:rPr>
        <w:t xml:space="preserve"> </w:t>
      </w:r>
      <w:r w:rsidR="0051440C">
        <w:rPr>
          <w:rFonts w:ascii="Times New Roman" w:hAnsi="Times New Roman" w:cs="Times New Roman"/>
          <w:sz w:val="28"/>
          <w:szCs w:val="28"/>
        </w:rPr>
        <w:t>Назна</w:t>
      </w:r>
      <w:r w:rsidR="00DE77E9">
        <w:rPr>
          <w:rFonts w:ascii="Times New Roman" w:hAnsi="Times New Roman" w:cs="Times New Roman"/>
          <w:sz w:val="28"/>
          <w:szCs w:val="28"/>
        </w:rPr>
        <w:t>чить ответственным по</w:t>
      </w:r>
      <w:r>
        <w:rPr>
          <w:rFonts w:ascii="Times New Roman" w:hAnsi="Times New Roman" w:cs="Times New Roman"/>
          <w:sz w:val="28"/>
          <w:szCs w:val="28"/>
        </w:rPr>
        <w:t xml:space="preserve"> питанию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3077">
        <w:rPr>
          <w:rFonts w:ascii="Times New Roman" w:eastAsia="Times New Roman" w:hAnsi="Times New Roman" w:cs="Times New Roman"/>
          <w:sz w:val="28"/>
          <w:szCs w:val="28"/>
        </w:rPr>
        <w:t>Хакимьянову</w:t>
      </w:r>
      <w:proofErr w:type="spellEnd"/>
      <w:r w:rsidR="004D3077">
        <w:rPr>
          <w:rFonts w:ascii="Times New Roman" w:eastAsia="Times New Roman" w:hAnsi="Times New Roman" w:cs="Times New Roman"/>
          <w:sz w:val="28"/>
          <w:szCs w:val="28"/>
        </w:rPr>
        <w:t xml:space="preserve"> Земфиру </w:t>
      </w:r>
      <w:proofErr w:type="spellStart"/>
      <w:r w:rsidR="004D3077">
        <w:rPr>
          <w:rFonts w:ascii="Times New Roman" w:eastAsia="Times New Roman" w:hAnsi="Times New Roman" w:cs="Times New Roman"/>
          <w:sz w:val="28"/>
          <w:szCs w:val="28"/>
        </w:rPr>
        <w:t>Мударисовну</w:t>
      </w:r>
      <w:proofErr w:type="spellEnd"/>
      <w:r w:rsidR="0051440C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6E7A2882" w14:textId="77777777" w:rsidR="00560071" w:rsidRDefault="00560071" w:rsidP="00656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Хакимьяновой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З.М.:</w:t>
      </w:r>
    </w:p>
    <w:p w14:paraId="5F7107C6" w14:textId="77777777" w:rsidR="004D3077" w:rsidRDefault="003F6CE1" w:rsidP="00656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</w:t>
      </w:r>
      <w:r w:rsidR="0051440C">
        <w:rPr>
          <w:rFonts w:ascii="Times New Roman" w:hAnsi="Times New Roman" w:cs="Times New Roman"/>
          <w:sz w:val="28"/>
          <w:szCs w:val="28"/>
        </w:rPr>
        <w:t xml:space="preserve">беспечить для детей качественное сбалансированное меню во время работы лагеря </w:t>
      </w:r>
      <w:r w:rsidR="00085828">
        <w:rPr>
          <w:rFonts w:ascii="Times New Roman" w:hAnsi="Times New Roman" w:cs="Times New Roman"/>
          <w:sz w:val="28"/>
          <w:szCs w:val="28"/>
        </w:rPr>
        <w:t>труда и отдыха</w:t>
      </w:r>
      <w:r>
        <w:rPr>
          <w:rFonts w:ascii="Times New Roman" w:hAnsi="Times New Roman" w:cs="Times New Roman"/>
          <w:sz w:val="28"/>
          <w:szCs w:val="28"/>
        </w:rPr>
        <w:t>;</w:t>
      </w:r>
      <w:r w:rsidR="005144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441D36" w14:textId="77777777" w:rsidR="0051440C" w:rsidRDefault="003F6CE1" w:rsidP="00656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51440C">
        <w:rPr>
          <w:rFonts w:ascii="Times New Roman" w:hAnsi="Times New Roman" w:cs="Times New Roman"/>
          <w:sz w:val="28"/>
          <w:szCs w:val="28"/>
        </w:rPr>
        <w:t>существлять контроль за организацией питания и соблюдением санитарно-гигиеничес</w:t>
      </w:r>
      <w:r>
        <w:rPr>
          <w:rFonts w:ascii="Times New Roman" w:hAnsi="Times New Roman" w:cs="Times New Roman"/>
          <w:sz w:val="28"/>
          <w:szCs w:val="28"/>
        </w:rPr>
        <w:t>ких норм при приготовлении пищи;</w:t>
      </w:r>
    </w:p>
    <w:p w14:paraId="662151C5" w14:textId="6DCF14DC" w:rsidR="003F6CE1" w:rsidRDefault="003F6CE1" w:rsidP="00656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585985">
        <w:rPr>
          <w:rFonts w:ascii="Times New Roman" w:hAnsi="Times New Roman" w:cs="Times New Roman"/>
          <w:sz w:val="28"/>
          <w:szCs w:val="28"/>
        </w:rPr>
        <w:t xml:space="preserve">Назначить воспитателями педагогических работников школы в лагере </w:t>
      </w:r>
      <w:r>
        <w:rPr>
          <w:rFonts w:ascii="Times New Roman" w:hAnsi="Times New Roman" w:cs="Times New Roman"/>
          <w:sz w:val="28"/>
          <w:szCs w:val="28"/>
        </w:rPr>
        <w:t xml:space="preserve">труда и отдыха с </w:t>
      </w:r>
      <w:r w:rsidR="00A70C92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A70C9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C54D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 по 0</w:t>
      </w:r>
      <w:r w:rsidR="00A70C9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A70C9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C54D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9371"/>
      </w:tblGrid>
      <w:tr w:rsidR="003F6CE1" w:rsidRPr="00585985" w14:paraId="6BE589ED" w14:textId="77777777" w:rsidTr="00B21F96">
        <w:trPr>
          <w:trHeight w:val="387"/>
        </w:trPr>
        <w:tc>
          <w:tcPr>
            <w:tcW w:w="93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C76791B" w14:textId="6BB411CE" w:rsidR="003F6CE1" w:rsidRPr="00585985" w:rsidRDefault="00447FAF" w:rsidP="0065624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0C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F6CE1" w:rsidRPr="005859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) </w:t>
            </w:r>
            <w:proofErr w:type="spellStart"/>
            <w:r w:rsidR="002656FC">
              <w:rPr>
                <w:rFonts w:ascii="Times New Roman" w:hAnsi="Times New Roman" w:cs="Times New Roman"/>
                <w:sz w:val="28"/>
                <w:szCs w:val="28"/>
              </w:rPr>
              <w:t>Генералова</w:t>
            </w:r>
            <w:proofErr w:type="spellEnd"/>
            <w:r w:rsidR="002656FC">
              <w:rPr>
                <w:rFonts w:ascii="Times New Roman" w:hAnsi="Times New Roman" w:cs="Times New Roman"/>
                <w:sz w:val="28"/>
                <w:szCs w:val="28"/>
              </w:rPr>
              <w:t xml:space="preserve"> Дмитрия Александровича</w:t>
            </w:r>
            <w:bookmarkStart w:id="0" w:name="_GoBack"/>
            <w:bookmarkEnd w:id="0"/>
            <w:r w:rsidR="003F6CE1" w:rsidRPr="005859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– воспитатель;</w:t>
            </w:r>
          </w:p>
          <w:p w14:paraId="6810E9C8" w14:textId="36A0FA62" w:rsidR="003F6CE1" w:rsidRPr="00585985" w:rsidRDefault="00B30C34" w:rsidP="00D24DD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3F6CE1" w:rsidRPr="005859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) </w:t>
            </w:r>
            <w:r w:rsidR="00D24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Типун Регину </w:t>
            </w:r>
            <w:proofErr w:type="spellStart"/>
            <w:r w:rsidR="00D24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Ринатовну</w:t>
            </w:r>
            <w:proofErr w:type="spellEnd"/>
            <w:r w:rsidR="003F6CE1" w:rsidRPr="005859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– воспитатель</w:t>
            </w:r>
            <w:r w:rsidR="003F6C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14:paraId="5FE934FE" w14:textId="77777777" w:rsidR="003F6CE1" w:rsidRDefault="003F6CE1" w:rsidP="00656248">
      <w:pPr>
        <w:spacing w:after="0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985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85985">
        <w:rPr>
          <w:rFonts w:ascii="Times New Roman" w:eastAsia="Times New Roman" w:hAnsi="Times New Roman" w:cs="Times New Roman"/>
          <w:sz w:val="28"/>
          <w:szCs w:val="28"/>
        </w:rPr>
        <w:t>. Ответственными по питанию назначить следующих сотрудников:</w:t>
      </w:r>
    </w:p>
    <w:p w14:paraId="10A2E3B2" w14:textId="77777777" w:rsidR="003F6CE1" w:rsidRPr="00585985" w:rsidRDefault="003F6CE1" w:rsidP="00656248">
      <w:pPr>
        <w:spacing w:after="0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585985">
        <w:rPr>
          <w:rFonts w:ascii="Times New Roman" w:eastAsia="Times New Roman" w:hAnsi="Times New Roman" w:cs="Times New Roman"/>
          <w:sz w:val="28"/>
          <w:szCs w:val="28"/>
        </w:rPr>
        <w:t xml:space="preserve">Халилову </w:t>
      </w:r>
      <w:proofErr w:type="spellStart"/>
      <w:r w:rsidRPr="00585985">
        <w:rPr>
          <w:rFonts w:ascii="Times New Roman" w:eastAsia="Times New Roman" w:hAnsi="Times New Roman" w:cs="Times New Roman"/>
          <w:sz w:val="28"/>
          <w:szCs w:val="28"/>
        </w:rPr>
        <w:t>Эльвину</w:t>
      </w:r>
      <w:proofErr w:type="spellEnd"/>
      <w:r w:rsidRPr="00585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5985">
        <w:rPr>
          <w:rFonts w:ascii="Times New Roman" w:eastAsia="Times New Roman" w:hAnsi="Times New Roman" w:cs="Times New Roman"/>
          <w:sz w:val="28"/>
          <w:szCs w:val="28"/>
        </w:rPr>
        <w:t>Мирасовну</w:t>
      </w:r>
      <w:proofErr w:type="spellEnd"/>
      <w:r w:rsidRPr="00585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59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585985">
        <w:rPr>
          <w:rFonts w:ascii="Times New Roman" w:eastAsia="Times New Roman" w:hAnsi="Times New Roman" w:cs="Times New Roman"/>
          <w:sz w:val="28"/>
          <w:szCs w:val="28"/>
        </w:rPr>
        <w:t xml:space="preserve"> повар;</w:t>
      </w:r>
    </w:p>
    <w:p w14:paraId="5405DAF6" w14:textId="77777777" w:rsidR="003F6CE1" w:rsidRPr="00585985" w:rsidRDefault="003F6CE1" w:rsidP="00656248">
      <w:pPr>
        <w:spacing w:after="0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8598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585985">
        <w:rPr>
          <w:rFonts w:ascii="Times New Roman" w:eastAsia="Times New Roman" w:hAnsi="Times New Roman" w:cs="Times New Roman"/>
          <w:sz w:val="28"/>
          <w:szCs w:val="28"/>
        </w:rPr>
        <w:t>Зямилеву</w:t>
      </w:r>
      <w:proofErr w:type="spellEnd"/>
      <w:r w:rsidRPr="00585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5985">
        <w:rPr>
          <w:rFonts w:ascii="Times New Roman" w:eastAsia="Times New Roman" w:hAnsi="Times New Roman" w:cs="Times New Roman"/>
          <w:sz w:val="28"/>
          <w:szCs w:val="28"/>
        </w:rPr>
        <w:t>Эльверу</w:t>
      </w:r>
      <w:proofErr w:type="spellEnd"/>
      <w:r w:rsidRPr="00585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5985">
        <w:rPr>
          <w:rFonts w:ascii="Times New Roman" w:eastAsia="Times New Roman" w:hAnsi="Times New Roman" w:cs="Times New Roman"/>
          <w:sz w:val="28"/>
          <w:szCs w:val="28"/>
        </w:rPr>
        <w:t>Фаруковну</w:t>
      </w:r>
      <w:proofErr w:type="spellEnd"/>
      <w:r w:rsidRPr="00585985">
        <w:rPr>
          <w:rFonts w:ascii="Times New Roman" w:eastAsia="Times New Roman" w:hAnsi="Times New Roman" w:cs="Times New Roman"/>
          <w:sz w:val="28"/>
          <w:szCs w:val="28"/>
        </w:rPr>
        <w:t xml:space="preserve"> – помощник повара; </w:t>
      </w:r>
    </w:p>
    <w:p w14:paraId="7FADEB27" w14:textId="0B010E45" w:rsidR="003F6CE1" w:rsidRPr="00585985" w:rsidRDefault="003F6CE1" w:rsidP="00656248">
      <w:pPr>
        <w:spacing w:after="0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8598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="006845EF">
        <w:rPr>
          <w:rFonts w:ascii="Times New Roman" w:hAnsi="Times New Roman" w:cs="Times New Roman"/>
          <w:sz w:val="28"/>
          <w:szCs w:val="28"/>
        </w:rPr>
        <w:t>Русакову</w:t>
      </w:r>
      <w:proofErr w:type="spellEnd"/>
      <w:r w:rsidR="006845EF">
        <w:rPr>
          <w:rFonts w:ascii="Times New Roman" w:hAnsi="Times New Roman" w:cs="Times New Roman"/>
          <w:sz w:val="28"/>
          <w:szCs w:val="28"/>
        </w:rPr>
        <w:t xml:space="preserve"> Марину Владимировну</w:t>
      </w:r>
      <w:r w:rsidRPr="00585985">
        <w:rPr>
          <w:rFonts w:ascii="Times New Roman" w:eastAsia="Times New Roman" w:hAnsi="Times New Roman" w:cs="Times New Roman"/>
          <w:sz w:val="28"/>
          <w:szCs w:val="28"/>
        </w:rPr>
        <w:t xml:space="preserve"> – кухонный работник.</w:t>
      </w:r>
    </w:p>
    <w:p w14:paraId="4E232490" w14:textId="77777777" w:rsidR="003F6CE1" w:rsidRPr="00585985" w:rsidRDefault="003F6CE1" w:rsidP="00656248">
      <w:pPr>
        <w:spacing w:after="0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985">
        <w:rPr>
          <w:rFonts w:ascii="Times New Roman" w:eastAsia="Times New Roman" w:hAnsi="Times New Roman" w:cs="Times New Roman"/>
          <w:sz w:val="28"/>
          <w:szCs w:val="28"/>
        </w:rPr>
        <w:t>1</w:t>
      </w:r>
      <w:r w:rsidR="00656248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85985">
        <w:rPr>
          <w:rFonts w:ascii="Times New Roman" w:eastAsia="Times New Roman" w:hAnsi="Times New Roman" w:cs="Times New Roman"/>
          <w:sz w:val="28"/>
          <w:szCs w:val="28"/>
        </w:rPr>
        <w:t>.Уборщиками производственных помещений назначить:</w:t>
      </w:r>
    </w:p>
    <w:p w14:paraId="353E89A5" w14:textId="46F52CE8" w:rsidR="003F6CE1" w:rsidRPr="00585985" w:rsidRDefault="003F6CE1" w:rsidP="00656248">
      <w:pPr>
        <w:spacing w:after="0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985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857061">
        <w:rPr>
          <w:rFonts w:ascii="Times New Roman" w:eastAsia="Times New Roman" w:hAnsi="Times New Roman" w:cs="Times New Roman"/>
          <w:sz w:val="28"/>
          <w:szCs w:val="28"/>
        </w:rPr>
        <w:t xml:space="preserve">Гаврилову Наталью Викторовну </w:t>
      </w:r>
      <w:r w:rsidR="00857061" w:rsidRPr="00585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7061" w:rsidRPr="005859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="00857061" w:rsidRPr="00585985">
        <w:rPr>
          <w:rFonts w:ascii="Times New Roman" w:eastAsia="Times New Roman" w:hAnsi="Times New Roman" w:cs="Times New Roman"/>
          <w:sz w:val="28"/>
          <w:szCs w:val="28"/>
        </w:rPr>
        <w:t xml:space="preserve"> технический персонал</w:t>
      </w:r>
      <w:r w:rsidRPr="0058598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566C80D" w14:textId="77777777" w:rsidR="00857061" w:rsidRDefault="003F6CE1" w:rsidP="00857061">
      <w:pPr>
        <w:spacing w:after="0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985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proofErr w:type="spellStart"/>
      <w:r w:rsidR="00857061">
        <w:rPr>
          <w:rFonts w:ascii="Times New Roman" w:eastAsia="Times New Roman" w:hAnsi="Times New Roman" w:cs="Times New Roman"/>
          <w:sz w:val="28"/>
          <w:szCs w:val="28"/>
        </w:rPr>
        <w:t>Микаилову</w:t>
      </w:r>
      <w:proofErr w:type="spellEnd"/>
      <w:r w:rsidR="00857061">
        <w:rPr>
          <w:rFonts w:ascii="Times New Roman" w:eastAsia="Times New Roman" w:hAnsi="Times New Roman" w:cs="Times New Roman"/>
          <w:sz w:val="28"/>
          <w:szCs w:val="28"/>
        </w:rPr>
        <w:t xml:space="preserve"> Галину Сергеевну </w:t>
      </w:r>
      <w:r w:rsidR="00857061" w:rsidRPr="00585985">
        <w:rPr>
          <w:rFonts w:ascii="Times New Roman" w:eastAsia="Times New Roman" w:hAnsi="Times New Roman" w:cs="Times New Roman"/>
          <w:sz w:val="28"/>
          <w:szCs w:val="28"/>
        </w:rPr>
        <w:t xml:space="preserve"> – технический персонал;</w:t>
      </w:r>
    </w:p>
    <w:p w14:paraId="1A0892A4" w14:textId="03157F0E" w:rsidR="0051440C" w:rsidRDefault="003F6CE1" w:rsidP="00857061">
      <w:pPr>
        <w:spacing w:after="0"/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585985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gramStart"/>
      <w:r w:rsidR="00857061">
        <w:rPr>
          <w:rFonts w:ascii="Times New Roman" w:eastAsia="Times New Roman" w:hAnsi="Times New Roman" w:cs="Times New Roman"/>
          <w:sz w:val="28"/>
          <w:szCs w:val="28"/>
        </w:rPr>
        <w:t>Рябых</w:t>
      </w:r>
      <w:proofErr w:type="gramEnd"/>
      <w:r w:rsidR="00857061">
        <w:rPr>
          <w:rFonts w:ascii="Times New Roman" w:eastAsia="Times New Roman" w:hAnsi="Times New Roman" w:cs="Times New Roman"/>
          <w:sz w:val="28"/>
          <w:szCs w:val="28"/>
        </w:rPr>
        <w:t xml:space="preserve"> Владислава Борисовича</w:t>
      </w:r>
      <w:r w:rsidR="00857061" w:rsidRPr="00585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7061" w:rsidRPr="005859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="00857061" w:rsidRPr="00585985">
        <w:rPr>
          <w:rFonts w:ascii="Times New Roman" w:eastAsia="Times New Roman" w:hAnsi="Times New Roman" w:cs="Times New Roman"/>
          <w:sz w:val="28"/>
          <w:szCs w:val="28"/>
        </w:rPr>
        <w:t xml:space="preserve"> дворник</w:t>
      </w:r>
      <w:r w:rsidR="0085706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5EE6270" w14:textId="77777777" w:rsidR="004D3077" w:rsidRDefault="004D3077" w:rsidP="0051440C">
      <w:pPr>
        <w:spacing w:after="0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4339C1" w14:textId="77777777" w:rsidR="0066703E" w:rsidRDefault="0066703E" w:rsidP="0051440C">
      <w:pPr>
        <w:spacing w:after="0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F0B7D7F" w14:textId="77777777" w:rsidR="0066703E" w:rsidRDefault="0066703E" w:rsidP="0066703E">
      <w:pPr>
        <w:spacing w:before="120" w:after="120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DA6FEB" w14:textId="77777777" w:rsidR="0066703E" w:rsidRDefault="0066703E" w:rsidP="0066703E">
      <w:pPr>
        <w:spacing w:before="120" w:after="120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656248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Директор:                                                         </w:t>
      </w:r>
      <w:r w:rsidR="006562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Кинзябулатов</w:t>
      </w:r>
      <w:proofErr w:type="spellEnd"/>
    </w:p>
    <w:p w14:paraId="25044ABD" w14:textId="77777777" w:rsidR="00656248" w:rsidRPr="00585985" w:rsidRDefault="00656248" w:rsidP="00656248">
      <w:pPr>
        <w:spacing w:before="120" w:after="120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5985">
        <w:rPr>
          <w:rFonts w:ascii="Times New Roman" w:eastAsia="Times New Roman" w:hAnsi="Times New Roman" w:cs="Times New Roman"/>
          <w:sz w:val="28"/>
          <w:szCs w:val="28"/>
        </w:rPr>
        <w:t xml:space="preserve">Ознакомлены: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85985">
        <w:rPr>
          <w:rFonts w:ascii="Times New Roman" w:eastAsia="Times New Roman" w:hAnsi="Times New Roman" w:cs="Times New Roman"/>
          <w:sz w:val="28"/>
          <w:szCs w:val="28"/>
        </w:rPr>
        <w:t xml:space="preserve">   _________           ____________________</w:t>
      </w:r>
    </w:p>
    <w:p w14:paraId="30B3E943" w14:textId="77777777" w:rsidR="00656248" w:rsidRPr="00585985" w:rsidRDefault="00656248" w:rsidP="00656248">
      <w:pPr>
        <w:spacing w:before="120" w:after="120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98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_________           ____________________</w:t>
      </w:r>
    </w:p>
    <w:p w14:paraId="01087673" w14:textId="77777777" w:rsidR="00656248" w:rsidRPr="00585985" w:rsidRDefault="00656248" w:rsidP="00656248">
      <w:pPr>
        <w:spacing w:before="120" w:after="120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98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_________           ____________________</w:t>
      </w:r>
    </w:p>
    <w:p w14:paraId="3CB4DBB7" w14:textId="77777777" w:rsidR="00656248" w:rsidRPr="00585985" w:rsidRDefault="00656248" w:rsidP="00656248">
      <w:pPr>
        <w:spacing w:before="120" w:after="120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98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_________           ____________________</w:t>
      </w:r>
    </w:p>
    <w:p w14:paraId="015DCF55" w14:textId="77777777" w:rsidR="00656248" w:rsidRPr="00585985" w:rsidRDefault="00656248" w:rsidP="00656248">
      <w:pPr>
        <w:spacing w:before="120" w:after="120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98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_________           ____________________</w:t>
      </w:r>
    </w:p>
    <w:p w14:paraId="06E79246" w14:textId="77777777" w:rsidR="00656248" w:rsidRPr="00585985" w:rsidRDefault="00656248" w:rsidP="00656248">
      <w:pPr>
        <w:spacing w:before="120" w:after="120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98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_________           ____________________</w:t>
      </w:r>
    </w:p>
    <w:p w14:paraId="7CE34937" w14:textId="77777777" w:rsidR="00656248" w:rsidRPr="00585985" w:rsidRDefault="00656248" w:rsidP="00656248">
      <w:pPr>
        <w:spacing w:before="120" w:after="120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98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_________           ____________________</w:t>
      </w:r>
    </w:p>
    <w:p w14:paraId="367CBAC1" w14:textId="77777777" w:rsidR="00656248" w:rsidRPr="00585985" w:rsidRDefault="00656248" w:rsidP="00656248">
      <w:pPr>
        <w:spacing w:before="120" w:after="120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98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_________           ____________________</w:t>
      </w:r>
    </w:p>
    <w:p w14:paraId="6A155268" w14:textId="77777777" w:rsidR="00656248" w:rsidRPr="00585985" w:rsidRDefault="00656248" w:rsidP="00656248">
      <w:pPr>
        <w:spacing w:before="120" w:after="120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98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_________           ____________________</w:t>
      </w:r>
    </w:p>
    <w:p w14:paraId="4F0746E2" w14:textId="77777777" w:rsidR="00656248" w:rsidRPr="00585985" w:rsidRDefault="00656248" w:rsidP="00656248">
      <w:pPr>
        <w:spacing w:before="120" w:after="120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98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_________           ____________________</w:t>
      </w:r>
    </w:p>
    <w:p w14:paraId="6537238A" w14:textId="77777777" w:rsidR="00656248" w:rsidRPr="00585985" w:rsidRDefault="00656248" w:rsidP="00656248">
      <w:pPr>
        <w:spacing w:before="120" w:after="120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98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_________           ____________________</w:t>
      </w:r>
    </w:p>
    <w:p w14:paraId="0F5B645D" w14:textId="77777777" w:rsidR="00656248" w:rsidRPr="00585985" w:rsidRDefault="00656248" w:rsidP="00656248">
      <w:pPr>
        <w:spacing w:before="120" w:after="120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98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_________           ____________________</w:t>
      </w:r>
    </w:p>
    <w:p w14:paraId="40260798" w14:textId="77777777" w:rsidR="00656248" w:rsidRPr="00585985" w:rsidRDefault="00656248" w:rsidP="00656248">
      <w:pPr>
        <w:spacing w:before="120" w:after="120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98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_________           ____________________</w:t>
      </w:r>
    </w:p>
    <w:p w14:paraId="0DFE3AD2" w14:textId="77777777" w:rsidR="00656248" w:rsidRPr="00585985" w:rsidRDefault="00656248" w:rsidP="00656248">
      <w:pPr>
        <w:spacing w:before="120" w:after="120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98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_________           ____________________</w:t>
      </w:r>
    </w:p>
    <w:p w14:paraId="7F4CB41C" w14:textId="15525B72" w:rsidR="00F52DFE" w:rsidRPr="005B744B" w:rsidRDefault="00656248" w:rsidP="00656248">
      <w:pPr>
        <w:spacing w:before="120" w:after="120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98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</w:t>
      </w:r>
      <w:r w:rsidR="0067187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585985">
        <w:rPr>
          <w:rFonts w:ascii="Times New Roman" w:eastAsia="Times New Roman" w:hAnsi="Times New Roman" w:cs="Times New Roman"/>
          <w:sz w:val="28"/>
          <w:szCs w:val="28"/>
        </w:rPr>
        <w:t xml:space="preserve">                 _________           ____________________</w:t>
      </w:r>
    </w:p>
    <w:sectPr w:rsidR="00F52DFE" w:rsidRPr="005B744B" w:rsidSect="00C52C70">
      <w:type w:val="continuous"/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MS Gothic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E82452EA"/>
    <w:name w:val="WW8Num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508"/>
        </w:tabs>
        <w:ind w:left="2508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588"/>
        </w:tabs>
        <w:ind w:left="3588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F9911E0"/>
    <w:multiLevelType w:val="hybridMultilevel"/>
    <w:tmpl w:val="A192D272"/>
    <w:lvl w:ilvl="0" w:tplc="000C17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E11F6"/>
    <w:multiLevelType w:val="hybridMultilevel"/>
    <w:tmpl w:val="61764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354E8D"/>
    <w:multiLevelType w:val="hybridMultilevel"/>
    <w:tmpl w:val="84E86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895DED"/>
    <w:multiLevelType w:val="hybridMultilevel"/>
    <w:tmpl w:val="D60AD034"/>
    <w:lvl w:ilvl="0" w:tplc="0E366A4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262EE1"/>
    <w:multiLevelType w:val="multilevel"/>
    <w:tmpl w:val="6C1A901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EA4095"/>
    <w:multiLevelType w:val="hybridMultilevel"/>
    <w:tmpl w:val="C1C8CAB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27CB5C51"/>
    <w:multiLevelType w:val="hybridMultilevel"/>
    <w:tmpl w:val="AABA35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9C2415A"/>
    <w:multiLevelType w:val="hybridMultilevel"/>
    <w:tmpl w:val="5D447C7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8456FB"/>
    <w:multiLevelType w:val="hybridMultilevel"/>
    <w:tmpl w:val="59068E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2B427D"/>
    <w:multiLevelType w:val="hybridMultilevel"/>
    <w:tmpl w:val="7AE656EA"/>
    <w:lvl w:ilvl="0" w:tplc="47BA171E">
      <w:start w:val="10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639B4"/>
    <w:multiLevelType w:val="hybridMultilevel"/>
    <w:tmpl w:val="F0B25E1A"/>
    <w:lvl w:ilvl="0" w:tplc="A6405112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5362080"/>
    <w:multiLevelType w:val="hybridMultilevel"/>
    <w:tmpl w:val="81864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8543A3"/>
    <w:multiLevelType w:val="hybridMultilevel"/>
    <w:tmpl w:val="C6E6E4FC"/>
    <w:lvl w:ilvl="0" w:tplc="B67AE4A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23C081D"/>
    <w:multiLevelType w:val="hybridMultilevel"/>
    <w:tmpl w:val="F44A5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36340A"/>
    <w:multiLevelType w:val="hybridMultilevel"/>
    <w:tmpl w:val="9EA6E40E"/>
    <w:lvl w:ilvl="0" w:tplc="0419000F">
      <w:start w:val="1"/>
      <w:numFmt w:val="decimal"/>
      <w:lvlText w:val="%1."/>
      <w:lvlJc w:val="left"/>
      <w:pPr>
        <w:ind w:left="2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990" w:hanging="360"/>
      </w:pPr>
    </w:lvl>
    <w:lvl w:ilvl="2" w:tplc="0419001B" w:tentative="1">
      <w:start w:val="1"/>
      <w:numFmt w:val="lowerRoman"/>
      <w:lvlText w:val="%3."/>
      <w:lvlJc w:val="right"/>
      <w:pPr>
        <w:ind w:left="1710" w:hanging="180"/>
      </w:pPr>
    </w:lvl>
    <w:lvl w:ilvl="3" w:tplc="0419000F" w:tentative="1">
      <w:start w:val="1"/>
      <w:numFmt w:val="decimal"/>
      <w:lvlText w:val="%4."/>
      <w:lvlJc w:val="left"/>
      <w:pPr>
        <w:ind w:left="2430" w:hanging="360"/>
      </w:pPr>
    </w:lvl>
    <w:lvl w:ilvl="4" w:tplc="04190019" w:tentative="1">
      <w:start w:val="1"/>
      <w:numFmt w:val="lowerLetter"/>
      <w:lvlText w:val="%5."/>
      <w:lvlJc w:val="left"/>
      <w:pPr>
        <w:ind w:left="3150" w:hanging="360"/>
      </w:pPr>
    </w:lvl>
    <w:lvl w:ilvl="5" w:tplc="0419001B" w:tentative="1">
      <w:start w:val="1"/>
      <w:numFmt w:val="lowerRoman"/>
      <w:lvlText w:val="%6."/>
      <w:lvlJc w:val="right"/>
      <w:pPr>
        <w:ind w:left="3870" w:hanging="180"/>
      </w:pPr>
    </w:lvl>
    <w:lvl w:ilvl="6" w:tplc="0419000F" w:tentative="1">
      <w:start w:val="1"/>
      <w:numFmt w:val="decimal"/>
      <w:lvlText w:val="%7."/>
      <w:lvlJc w:val="left"/>
      <w:pPr>
        <w:ind w:left="4590" w:hanging="360"/>
      </w:pPr>
    </w:lvl>
    <w:lvl w:ilvl="7" w:tplc="04190019" w:tentative="1">
      <w:start w:val="1"/>
      <w:numFmt w:val="lowerLetter"/>
      <w:lvlText w:val="%8."/>
      <w:lvlJc w:val="left"/>
      <w:pPr>
        <w:ind w:left="5310" w:hanging="360"/>
      </w:pPr>
    </w:lvl>
    <w:lvl w:ilvl="8" w:tplc="041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9">
    <w:nsid w:val="59BA71B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C4D42B0"/>
    <w:multiLevelType w:val="multilevel"/>
    <w:tmpl w:val="DAE8B7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C4E431F"/>
    <w:multiLevelType w:val="hybridMultilevel"/>
    <w:tmpl w:val="81B69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CD43FD"/>
    <w:multiLevelType w:val="hybridMultilevel"/>
    <w:tmpl w:val="4F329C5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16793F"/>
    <w:multiLevelType w:val="hybridMultilevel"/>
    <w:tmpl w:val="D0A254F0"/>
    <w:lvl w:ilvl="0" w:tplc="FEC2E8A8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74355A"/>
    <w:multiLevelType w:val="hybridMultilevel"/>
    <w:tmpl w:val="08A84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A376BB1"/>
    <w:multiLevelType w:val="hybridMultilevel"/>
    <w:tmpl w:val="46B2A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875F16"/>
    <w:multiLevelType w:val="hybridMultilevel"/>
    <w:tmpl w:val="DCCC1B8A"/>
    <w:lvl w:ilvl="0" w:tplc="3446EA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24"/>
  </w:num>
  <w:num w:numId="3">
    <w:abstractNumId w:val="16"/>
  </w:num>
  <w:num w:numId="4">
    <w:abstractNumId w:val="26"/>
  </w:num>
  <w:num w:numId="5">
    <w:abstractNumId w:val="18"/>
  </w:num>
  <w:num w:numId="6">
    <w:abstractNumId w:val="10"/>
  </w:num>
  <w:num w:numId="7">
    <w:abstractNumId w:val="25"/>
  </w:num>
  <w:num w:numId="8">
    <w:abstractNumId w:val="14"/>
  </w:num>
  <w:num w:numId="9">
    <w:abstractNumId w:val="12"/>
  </w:num>
  <w:num w:numId="10">
    <w:abstractNumId w:val="23"/>
  </w:num>
  <w:num w:numId="11">
    <w:abstractNumId w:val="6"/>
  </w:num>
  <w:num w:numId="12">
    <w:abstractNumId w:val="22"/>
  </w:num>
  <w:num w:numId="13">
    <w:abstractNumId w:val="21"/>
  </w:num>
  <w:num w:numId="14">
    <w:abstractNumId w:val="17"/>
  </w:num>
  <w:num w:numId="15">
    <w:abstractNumId w:val="20"/>
  </w:num>
  <w:num w:numId="16">
    <w:abstractNumId w:val="8"/>
  </w:num>
  <w:num w:numId="17">
    <w:abstractNumId w:val="9"/>
  </w:num>
  <w:num w:numId="18">
    <w:abstractNumId w:val="15"/>
  </w:num>
  <w:num w:numId="19">
    <w:abstractNumId w:val="11"/>
  </w:num>
  <w:num w:numId="20">
    <w:abstractNumId w:val="7"/>
  </w:num>
  <w:num w:numId="21">
    <w:abstractNumId w:val="19"/>
  </w:num>
  <w:num w:numId="22">
    <w:abstractNumId w:val="13"/>
  </w:num>
  <w:num w:numId="2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E19C8"/>
    <w:rsid w:val="00007A9F"/>
    <w:rsid w:val="00013D93"/>
    <w:rsid w:val="00042C31"/>
    <w:rsid w:val="00053C72"/>
    <w:rsid w:val="00061144"/>
    <w:rsid w:val="0007066B"/>
    <w:rsid w:val="00085828"/>
    <w:rsid w:val="000A46C9"/>
    <w:rsid w:val="000D14A8"/>
    <w:rsid w:val="000D167A"/>
    <w:rsid w:val="000D6467"/>
    <w:rsid w:val="000D67C8"/>
    <w:rsid w:val="000E21F3"/>
    <w:rsid w:val="000E2227"/>
    <w:rsid w:val="000E2BF6"/>
    <w:rsid w:val="000E77E6"/>
    <w:rsid w:val="000F76D3"/>
    <w:rsid w:val="001022CC"/>
    <w:rsid w:val="0010411A"/>
    <w:rsid w:val="00112284"/>
    <w:rsid w:val="00116B0D"/>
    <w:rsid w:val="00121C6B"/>
    <w:rsid w:val="00140A2B"/>
    <w:rsid w:val="00147586"/>
    <w:rsid w:val="00147A0E"/>
    <w:rsid w:val="00151638"/>
    <w:rsid w:val="001655CD"/>
    <w:rsid w:val="0017157F"/>
    <w:rsid w:val="001772FD"/>
    <w:rsid w:val="00187AB2"/>
    <w:rsid w:val="001924ED"/>
    <w:rsid w:val="00193FCE"/>
    <w:rsid w:val="00197C4E"/>
    <w:rsid w:val="001B2F2E"/>
    <w:rsid w:val="001B6C09"/>
    <w:rsid w:val="001C2373"/>
    <w:rsid w:val="001D0EE8"/>
    <w:rsid w:val="001D34C8"/>
    <w:rsid w:val="001D5F36"/>
    <w:rsid w:val="002144F3"/>
    <w:rsid w:val="002265AD"/>
    <w:rsid w:val="00227079"/>
    <w:rsid w:val="002351E4"/>
    <w:rsid w:val="0024669C"/>
    <w:rsid w:val="00255B37"/>
    <w:rsid w:val="00256F91"/>
    <w:rsid w:val="00260563"/>
    <w:rsid w:val="002656FC"/>
    <w:rsid w:val="00266F25"/>
    <w:rsid w:val="0028012F"/>
    <w:rsid w:val="002810CD"/>
    <w:rsid w:val="00284D13"/>
    <w:rsid w:val="002851B1"/>
    <w:rsid w:val="0029230A"/>
    <w:rsid w:val="002A441D"/>
    <w:rsid w:val="002B3960"/>
    <w:rsid w:val="002C507F"/>
    <w:rsid w:val="002D3FA2"/>
    <w:rsid w:val="002D66B3"/>
    <w:rsid w:val="002E43CE"/>
    <w:rsid w:val="002E4E96"/>
    <w:rsid w:val="002F5BC2"/>
    <w:rsid w:val="002F713B"/>
    <w:rsid w:val="00303458"/>
    <w:rsid w:val="00304667"/>
    <w:rsid w:val="00373503"/>
    <w:rsid w:val="003801EE"/>
    <w:rsid w:val="0038071C"/>
    <w:rsid w:val="003864AE"/>
    <w:rsid w:val="00391B31"/>
    <w:rsid w:val="003A2E19"/>
    <w:rsid w:val="003A7032"/>
    <w:rsid w:val="003C1910"/>
    <w:rsid w:val="003C6745"/>
    <w:rsid w:val="003E7488"/>
    <w:rsid w:val="003F3156"/>
    <w:rsid w:val="003F34FB"/>
    <w:rsid w:val="003F35D8"/>
    <w:rsid w:val="003F643C"/>
    <w:rsid w:val="003F6CE1"/>
    <w:rsid w:val="00403FAB"/>
    <w:rsid w:val="00404CB6"/>
    <w:rsid w:val="00407068"/>
    <w:rsid w:val="00407288"/>
    <w:rsid w:val="004159D8"/>
    <w:rsid w:val="00416E45"/>
    <w:rsid w:val="00422802"/>
    <w:rsid w:val="00427630"/>
    <w:rsid w:val="004277F1"/>
    <w:rsid w:val="00430242"/>
    <w:rsid w:val="004333DF"/>
    <w:rsid w:val="00442327"/>
    <w:rsid w:val="00442C3D"/>
    <w:rsid w:val="00447FAF"/>
    <w:rsid w:val="00451F81"/>
    <w:rsid w:val="00453B3F"/>
    <w:rsid w:val="00464FBE"/>
    <w:rsid w:val="004807AF"/>
    <w:rsid w:val="00483379"/>
    <w:rsid w:val="00484E77"/>
    <w:rsid w:val="00485CB0"/>
    <w:rsid w:val="004A31AC"/>
    <w:rsid w:val="004B041D"/>
    <w:rsid w:val="004B1DD9"/>
    <w:rsid w:val="004C2833"/>
    <w:rsid w:val="004C32C1"/>
    <w:rsid w:val="004C4D38"/>
    <w:rsid w:val="004C5130"/>
    <w:rsid w:val="004C7E0C"/>
    <w:rsid w:val="004C7F83"/>
    <w:rsid w:val="004D3077"/>
    <w:rsid w:val="004D3A0E"/>
    <w:rsid w:val="004D4152"/>
    <w:rsid w:val="004D5B56"/>
    <w:rsid w:val="004E18FB"/>
    <w:rsid w:val="004E57AA"/>
    <w:rsid w:val="004E5A52"/>
    <w:rsid w:val="004F3438"/>
    <w:rsid w:val="004F5472"/>
    <w:rsid w:val="00513C61"/>
    <w:rsid w:val="0051440C"/>
    <w:rsid w:val="00515DC2"/>
    <w:rsid w:val="00546398"/>
    <w:rsid w:val="00546C8A"/>
    <w:rsid w:val="00547B0C"/>
    <w:rsid w:val="00560071"/>
    <w:rsid w:val="005636CE"/>
    <w:rsid w:val="00572649"/>
    <w:rsid w:val="00586D59"/>
    <w:rsid w:val="00594962"/>
    <w:rsid w:val="005A6238"/>
    <w:rsid w:val="005B744B"/>
    <w:rsid w:val="005C3F4C"/>
    <w:rsid w:val="005C45AE"/>
    <w:rsid w:val="005C7F06"/>
    <w:rsid w:val="005D7515"/>
    <w:rsid w:val="005E7879"/>
    <w:rsid w:val="005F4943"/>
    <w:rsid w:val="006004CA"/>
    <w:rsid w:val="00605F72"/>
    <w:rsid w:val="006127F5"/>
    <w:rsid w:val="006160BB"/>
    <w:rsid w:val="006357FE"/>
    <w:rsid w:val="00656248"/>
    <w:rsid w:val="0066703E"/>
    <w:rsid w:val="00671877"/>
    <w:rsid w:val="0067481F"/>
    <w:rsid w:val="0067522A"/>
    <w:rsid w:val="00675404"/>
    <w:rsid w:val="006845EF"/>
    <w:rsid w:val="006B38A9"/>
    <w:rsid w:val="006B76AD"/>
    <w:rsid w:val="006B7815"/>
    <w:rsid w:val="006C0381"/>
    <w:rsid w:val="006C23A9"/>
    <w:rsid w:val="006D042E"/>
    <w:rsid w:val="006D65DA"/>
    <w:rsid w:val="006F591A"/>
    <w:rsid w:val="0070411D"/>
    <w:rsid w:val="00705710"/>
    <w:rsid w:val="007109B9"/>
    <w:rsid w:val="00711039"/>
    <w:rsid w:val="00720EBF"/>
    <w:rsid w:val="00725561"/>
    <w:rsid w:val="007317C6"/>
    <w:rsid w:val="007328B6"/>
    <w:rsid w:val="007362AA"/>
    <w:rsid w:val="007463D2"/>
    <w:rsid w:val="007505CB"/>
    <w:rsid w:val="00771DA9"/>
    <w:rsid w:val="007768E4"/>
    <w:rsid w:val="00782D36"/>
    <w:rsid w:val="00782D4A"/>
    <w:rsid w:val="00782F83"/>
    <w:rsid w:val="00785195"/>
    <w:rsid w:val="007A4B4B"/>
    <w:rsid w:val="007B502F"/>
    <w:rsid w:val="007C10E0"/>
    <w:rsid w:val="007C2EEC"/>
    <w:rsid w:val="007C3950"/>
    <w:rsid w:val="007C4D6B"/>
    <w:rsid w:val="007D2390"/>
    <w:rsid w:val="007D2A38"/>
    <w:rsid w:val="007D3C72"/>
    <w:rsid w:val="007E1FCA"/>
    <w:rsid w:val="007E65C4"/>
    <w:rsid w:val="007F0EF9"/>
    <w:rsid w:val="007F1715"/>
    <w:rsid w:val="007F2D62"/>
    <w:rsid w:val="007F65EA"/>
    <w:rsid w:val="00813B6D"/>
    <w:rsid w:val="00824956"/>
    <w:rsid w:val="008250A0"/>
    <w:rsid w:val="00827FD8"/>
    <w:rsid w:val="0083043E"/>
    <w:rsid w:val="00835883"/>
    <w:rsid w:val="0083758E"/>
    <w:rsid w:val="008432E8"/>
    <w:rsid w:val="00851B98"/>
    <w:rsid w:val="00857061"/>
    <w:rsid w:val="0086404F"/>
    <w:rsid w:val="00866697"/>
    <w:rsid w:val="008673DF"/>
    <w:rsid w:val="00867EA6"/>
    <w:rsid w:val="008730A5"/>
    <w:rsid w:val="0087777F"/>
    <w:rsid w:val="00892DAE"/>
    <w:rsid w:val="00897820"/>
    <w:rsid w:val="008A04C0"/>
    <w:rsid w:val="008A30F3"/>
    <w:rsid w:val="008A5A21"/>
    <w:rsid w:val="008B5EC4"/>
    <w:rsid w:val="008C0CE5"/>
    <w:rsid w:val="008C204A"/>
    <w:rsid w:val="008D1CE3"/>
    <w:rsid w:val="008D3D43"/>
    <w:rsid w:val="008E19C8"/>
    <w:rsid w:val="008F08BF"/>
    <w:rsid w:val="00900D33"/>
    <w:rsid w:val="00902665"/>
    <w:rsid w:val="00904829"/>
    <w:rsid w:val="0090743E"/>
    <w:rsid w:val="00922F85"/>
    <w:rsid w:val="0092602D"/>
    <w:rsid w:val="009336C9"/>
    <w:rsid w:val="0095177E"/>
    <w:rsid w:val="00951EEB"/>
    <w:rsid w:val="00962827"/>
    <w:rsid w:val="0097085B"/>
    <w:rsid w:val="00973E8B"/>
    <w:rsid w:val="00980262"/>
    <w:rsid w:val="00987630"/>
    <w:rsid w:val="00992896"/>
    <w:rsid w:val="00994CF5"/>
    <w:rsid w:val="009958FF"/>
    <w:rsid w:val="009A1ECB"/>
    <w:rsid w:val="009B3CCE"/>
    <w:rsid w:val="009C2B01"/>
    <w:rsid w:val="009C4288"/>
    <w:rsid w:val="009D2D4A"/>
    <w:rsid w:val="009D2E5B"/>
    <w:rsid w:val="009E10D4"/>
    <w:rsid w:val="009E15F7"/>
    <w:rsid w:val="009F4FDD"/>
    <w:rsid w:val="00A0386B"/>
    <w:rsid w:val="00A1420A"/>
    <w:rsid w:val="00A15D44"/>
    <w:rsid w:val="00A246C2"/>
    <w:rsid w:val="00A268A5"/>
    <w:rsid w:val="00A359E3"/>
    <w:rsid w:val="00A37A94"/>
    <w:rsid w:val="00A41CC2"/>
    <w:rsid w:val="00A444F7"/>
    <w:rsid w:val="00A53847"/>
    <w:rsid w:val="00A6689B"/>
    <w:rsid w:val="00A70C92"/>
    <w:rsid w:val="00A80414"/>
    <w:rsid w:val="00A8084D"/>
    <w:rsid w:val="00A812AB"/>
    <w:rsid w:val="00A81545"/>
    <w:rsid w:val="00A92009"/>
    <w:rsid w:val="00AC5DE3"/>
    <w:rsid w:val="00AC7C42"/>
    <w:rsid w:val="00AD5C2C"/>
    <w:rsid w:val="00AD75B0"/>
    <w:rsid w:val="00AE758B"/>
    <w:rsid w:val="00AF0580"/>
    <w:rsid w:val="00AF3BC6"/>
    <w:rsid w:val="00AF61C6"/>
    <w:rsid w:val="00B04E49"/>
    <w:rsid w:val="00B173F2"/>
    <w:rsid w:val="00B30C34"/>
    <w:rsid w:val="00B46E6A"/>
    <w:rsid w:val="00B50818"/>
    <w:rsid w:val="00B61C67"/>
    <w:rsid w:val="00B642BD"/>
    <w:rsid w:val="00B7179B"/>
    <w:rsid w:val="00B7397F"/>
    <w:rsid w:val="00BA332A"/>
    <w:rsid w:val="00BA55AE"/>
    <w:rsid w:val="00BB1065"/>
    <w:rsid w:val="00BB3A59"/>
    <w:rsid w:val="00BC1062"/>
    <w:rsid w:val="00BC54D9"/>
    <w:rsid w:val="00BD1938"/>
    <w:rsid w:val="00BE68F1"/>
    <w:rsid w:val="00BF13D7"/>
    <w:rsid w:val="00BF1C48"/>
    <w:rsid w:val="00BF3DCD"/>
    <w:rsid w:val="00BF73FF"/>
    <w:rsid w:val="00C12172"/>
    <w:rsid w:val="00C12B37"/>
    <w:rsid w:val="00C13876"/>
    <w:rsid w:val="00C16BC3"/>
    <w:rsid w:val="00C234B5"/>
    <w:rsid w:val="00C262D2"/>
    <w:rsid w:val="00C40692"/>
    <w:rsid w:val="00C449BA"/>
    <w:rsid w:val="00C52C70"/>
    <w:rsid w:val="00C870F4"/>
    <w:rsid w:val="00C96F0A"/>
    <w:rsid w:val="00C97E52"/>
    <w:rsid w:val="00CA2FF8"/>
    <w:rsid w:val="00CA4E39"/>
    <w:rsid w:val="00CA5EF6"/>
    <w:rsid w:val="00CB20BB"/>
    <w:rsid w:val="00CB7039"/>
    <w:rsid w:val="00CC366A"/>
    <w:rsid w:val="00CC756E"/>
    <w:rsid w:val="00CD11E4"/>
    <w:rsid w:val="00CE18EF"/>
    <w:rsid w:val="00CE1EC4"/>
    <w:rsid w:val="00CE2E33"/>
    <w:rsid w:val="00CE732E"/>
    <w:rsid w:val="00CF34E1"/>
    <w:rsid w:val="00D0189C"/>
    <w:rsid w:val="00D01ECC"/>
    <w:rsid w:val="00D222BA"/>
    <w:rsid w:val="00D24DD7"/>
    <w:rsid w:val="00D33AA3"/>
    <w:rsid w:val="00D3551B"/>
    <w:rsid w:val="00D52DFA"/>
    <w:rsid w:val="00D5540A"/>
    <w:rsid w:val="00D64C18"/>
    <w:rsid w:val="00D82004"/>
    <w:rsid w:val="00D85038"/>
    <w:rsid w:val="00D9088C"/>
    <w:rsid w:val="00DA3E28"/>
    <w:rsid w:val="00DA4DA0"/>
    <w:rsid w:val="00DA4EE7"/>
    <w:rsid w:val="00DB4877"/>
    <w:rsid w:val="00DC3093"/>
    <w:rsid w:val="00DE51A9"/>
    <w:rsid w:val="00DE77E9"/>
    <w:rsid w:val="00DE7A79"/>
    <w:rsid w:val="00DE7FE7"/>
    <w:rsid w:val="00DF2FDA"/>
    <w:rsid w:val="00DF4F45"/>
    <w:rsid w:val="00E150F4"/>
    <w:rsid w:val="00E241BA"/>
    <w:rsid w:val="00E256C5"/>
    <w:rsid w:val="00E45F7F"/>
    <w:rsid w:val="00E54AE0"/>
    <w:rsid w:val="00E558EF"/>
    <w:rsid w:val="00E57029"/>
    <w:rsid w:val="00E63BC6"/>
    <w:rsid w:val="00E64259"/>
    <w:rsid w:val="00E7215C"/>
    <w:rsid w:val="00E763E0"/>
    <w:rsid w:val="00E80721"/>
    <w:rsid w:val="00E9714F"/>
    <w:rsid w:val="00EB2526"/>
    <w:rsid w:val="00EC1E1D"/>
    <w:rsid w:val="00EC39FB"/>
    <w:rsid w:val="00EC786E"/>
    <w:rsid w:val="00EE2002"/>
    <w:rsid w:val="00EE42D0"/>
    <w:rsid w:val="00EE589F"/>
    <w:rsid w:val="00EE767D"/>
    <w:rsid w:val="00EF4A02"/>
    <w:rsid w:val="00F038B9"/>
    <w:rsid w:val="00F07B9A"/>
    <w:rsid w:val="00F246F3"/>
    <w:rsid w:val="00F27238"/>
    <w:rsid w:val="00F37139"/>
    <w:rsid w:val="00F45E22"/>
    <w:rsid w:val="00F52DFE"/>
    <w:rsid w:val="00F53868"/>
    <w:rsid w:val="00F5513E"/>
    <w:rsid w:val="00F559BE"/>
    <w:rsid w:val="00F56835"/>
    <w:rsid w:val="00F61B39"/>
    <w:rsid w:val="00F72A35"/>
    <w:rsid w:val="00F96B0C"/>
    <w:rsid w:val="00FC4010"/>
    <w:rsid w:val="00FC4079"/>
    <w:rsid w:val="00FC50E6"/>
    <w:rsid w:val="00FD18E9"/>
    <w:rsid w:val="00FD6156"/>
    <w:rsid w:val="00FD6359"/>
    <w:rsid w:val="00FE04F5"/>
    <w:rsid w:val="00FE5FD4"/>
    <w:rsid w:val="00FF3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624C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11A"/>
  </w:style>
  <w:style w:type="paragraph" w:styleId="1">
    <w:name w:val="heading 1"/>
    <w:basedOn w:val="a"/>
    <w:next w:val="a"/>
    <w:link w:val="10"/>
    <w:qFormat/>
    <w:rsid w:val="008A04C0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8A04C0"/>
    <w:pPr>
      <w:keepNext/>
      <w:tabs>
        <w:tab w:val="left" w:pos="3420"/>
      </w:tabs>
      <w:spacing w:after="0" w:line="360" w:lineRule="auto"/>
      <w:ind w:left="4320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8A04C0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qFormat/>
    <w:rsid w:val="008A04C0"/>
    <w:pPr>
      <w:keepNext/>
      <w:spacing w:after="0" w:line="360" w:lineRule="auto"/>
      <w:jc w:val="both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5DC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a3">
    <w:name w:val="Содержимое таблицы"/>
    <w:basedOn w:val="a"/>
    <w:rsid w:val="00C16BC3"/>
    <w:pPr>
      <w:suppressLineNumbers/>
      <w:suppressAutoHyphens/>
    </w:pPr>
    <w:rPr>
      <w:rFonts w:ascii="Calibri" w:eastAsia="Calibri" w:hAnsi="Calibri" w:cs="Times New Roman"/>
      <w:lang w:eastAsia="zh-CN"/>
    </w:rPr>
  </w:style>
  <w:style w:type="paragraph" w:styleId="a4">
    <w:name w:val="No Spacing"/>
    <w:uiPriority w:val="1"/>
    <w:qFormat/>
    <w:rsid w:val="00C16BC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F246F3"/>
  </w:style>
  <w:style w:type="character" w:customStyle="1" w:styleId="10">
    <w:name w:val="Заголовок 1 Знак"/>
    <w:basedOn w:val="a0"/>
    <w:link w:val="1"/>
    <w:rsid w:val="008A04C0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8A04C0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8A04C0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basedOn w:val="a0"/>
    <w:link w:val="4"/>
    <w:rsid w:val="008A04C0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 Indent"/>
    <w:basedOn w:val="a"/>
    <w:link w:val="a6"/>
    <w:rsid w:val="008A04C0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8A04C0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973E8B"/>
    <w:pPr>
      <w:ind w:left="720"/>
      <w:contextualSpacing/>
    </w:pPr>
  </w:style>
  <w:style w:type="character" w:styleId="a8">
    <w:name w:val="Hyperlink"/>
    <w:basedOn w:val="a0"/>
    <w:uiPriority w:val="99"/>
    <w:rsid w:val="00CC366A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unhideWhenUsed/>
    <w:rsid w:val="0082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CE18EF"/>
    <w:pPr>
      <w:suppressAutoHyphens/>
      <w:ind w:left="720"/>
    </w:pPr>
    <w:rPr>
      <w:rFonts w:ascii="Calibri" w:eastAsia="Calibri" w:hAnsi="Calibri" w:cs="Times New Roman"/>
      <w:lang w:eastAsia="zh-CN"/>
    </w:rPr>
  </w:style>
  <w:style w:type="paragraph" w:customStyle="1" w:styleId="21">
    <w:name w:val="Абзац списка2"/>
    <w:basedOn w:val="a"/>
    <w:rsid w:val="000D14A8"/>
    <w:pPr>
      <w:suppressAutoHyphens/>
      <w:ind w:left="720"/>
    </w:pPr>
    <w:rPr>
      <w:rFonts w:ascii="Calibri" w:eastAsia="Calibri" w:hAnsi="Calibri" w:cs="Times New Roman"/>
      <w:lang w:eastAsia="zh-CN"/>
    </w:rPr>
  </w:style>
  <w:style w:type="paragraph" w:customStyle="1" w:styleId="31">
    <w:name w:val="Абзац списка3"/>
    <w:basedOn w:val="a"/>
    <w:rsid w:val="006127F5"/>
    <w:pPr>
      <w:suppressAutoHyphens/>
      <w:ind w:left="720"/>
    </w:pPr>
    <w:rPr>
      <w:rFonts w:ascii="Calibri" w:eastAsia="Calibri" w:hAnsi="Calibri" w:cs="Times New Roman"/>
      <w:lang w:eastAsia="zh-CN"/>
    </w:rPr>
  </w:style>
  <w:style w:type="paragraph" w:customStyle="1" w:styleId="41">
    <w:name w:val="Абзац списка4"/>
    <w:basedOn w:val="a"/>
    <w:rsid w:val="004D3A0E"/>
    <w:pPr>
      <w:suppressAutoHyphens/>
      <w:ind w:left="720"/>
    </w:pPr>
    <w:rPr>
      <w:rFonts w:ascii="Calibri" w:eastAsia="Calibri" w:hAnsi="Calibri" w:cs="Times New Roman"/>
      <w:lang w:eastAsia="zh-CN"/>
    </w:rPr>
  </w:style>
  <w:style w:type="paragraph" w:styleId="aa">
    <w:name w:val="caption"/>
    <w:basedOn w:val="a"/>
    <w:qFormat/>
    <w:rsid w:val="0037350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zh-CN"/>
    </w:rPr>
  </w:style>
  <w:style w:type="paragraph" w:customStyle="1" w:styleId="5">
    <w:name w:val="Абзац списка5"/>
    <w:basedOn w:val="a"/>
    <w:rsid w:val="00373503"/>
    <w:pPr>
      <w:spacing w:line="240" w:lineRule="auto"/>
      <w:ind w:left="720"/>
    </w:pPr>
    <w:rPr>
      <w:rFonts w:ascii="Calibri" w:eastAsia="Calibri" w:hAnsi="Calibri" w:cs="Times New Roman"/>
      <w:lang w:eastAsia="zh-CN"/>
    </w:rPr>
  </w:style>
  <w:style w:type="paragraph" w:customStyle="1" w:styleId="6">
    <w:name w:val="Абзац списка6"/>
    <w:basedOn w:val="a"/>
    <w:rsid w:val="002D66B3"/>
    <w:pPr>
      <w:suppressAutoHyphens/>
      <w:ind w:left="720"/>
    </w:pPr>
    <w:rPr>
      <w:rFonts w:ascii="Calibri" w:eastAsia="Calibri" w:hAnsi="Calibri" w:cs="Times New Roman"/>
      <w:lang w:eastAsia="zh-CN"/>
    </w:rPr>
  </w:style>
  <w:style w:type="character" w:customStyle="1" w:styleId="s3">
    <w:name w:val="s3"/>
    <w:basedOn w:val="a0"/>
    <w:rsid w:val="00A53847"/>
  </w:style>
  <w:style w:type="character" w:customStyle="1" w:styleId="s2">
    <w:name w:val="s2"/>
    <w:basedOn w:val="a0"/>
    <w:rsid w:val="00A53847"/>
  </w:style>
  <w:style w:type="paragraph" w:customStyle="1" w:styleId="7">
    <w:name w:val="Абзац списка7"/>
    <w:basedOn w:val="a"/>
    <w:rsid w:val="00A53847"/>
    <w:pPr>
      <w:spacing w:line="240" w:lineRule="auto"/>
      <w:ind w:left="720"/>
    </w:pPr>
    <w:rPr>
      <w:rFonts w:ascii="Calibri" w:eastAsia="Calibri" w:hAnsi="Calibri" w:cs="Times New Roman"/>
      <w:lang w:eastAsia="zh-CN"/>
    </w:rPr>
  </w:style>
  <w:style w:type="paragraph" w:customStyle="1" w:styleId="ConsPlusTitle">
    <w:name w:val="ConsPlusTitle"/>
    <w:rsid w:val="000E22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8">
    <w:name w:val="Абзац списка8"/>
    <w:basedOn w:val="a"/>
    <w:rsid w:val="000E2227"/>
    <w:pPr>
      <w:suppressAutoHyphens/>
      <w:ind w:left="720"/>
    </w:pPr>
    <w:rPr>
      <w:rFonts w:ascii="Calibri" w:eastAsia="Calibri" w:hAnsi="Calibri" w:cs="Times New Roman"/>
      <w:lang w:eastAsia="zh-CN"/>
    </w:rPr>
  </w:style>
  <w:style w:type="paragraph" w:styleId="ab">
    <w:name w:val="Body Text"/>
    <w:basedOn w:val="a"/>
    <w:link w:val="ac"/>
    <w:uiPriority w:val="99"/>
    <w:unhideWhenUsed/>
    <w:rsid w:val="004B041D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4B041D"/>
  </w:style>
  <w:style w:type="paragraph" w:customStyle="1" w:styleId="9">
    <w:name w:val="Абзац списка9"/>
    <w:basedOn w:val="a"/>
    <w:rsid w:val="00147586"/>
    <w:pPr>
      <w:spacing w:line="240" w:lineRule="auto"/>
      <w:ind w:left="720"/>
    </w:pPr>
    <w:rPr>
      <w:rFonts w:ascii="Calibri" w:eastAsia="Calibri" w:hAnsi="Calibri" w:cs="Times New Roman"/>
      <w:lang w:eastAsia="zh-CN"/>
    </w:rPr>
  </w:style>
  <w:style w:type="paragraph" w:customStyle="1" w:styleId="100">
    <w:name w:val="Абзац списка10"/>
    <w:basedOn w:val="a"/>
    <w:rsid w:val="00A92009"/>
    <w:pPr>
      <w:spacing w:line="240" w:lineRule="auto"/>
      <w:ind w:left="720"/>
    </w:pPr>
    <w:rPr>
      <w:rFonts w:ascii="Calibri" w:eastAsia="Calibri" w:hAnsi="Calibri" w:cs="Times New Roman"/>
      <w:lang w:eastAsia="zh-CN"/>
    </w:rPr>
  </w:style>
  <w:style w:type="paragraph" w:customStyle="1" w:styleId="110">
    <w:name w:val="Абзац списка11"/>
    <w:basedOn w:val="a"/>
    <w:rsid w:val="00EE2002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2">
    <w:name w:val="Абзац списка12"/>
    <w:basedOn w:val="a"/>
    <w:rsid w:val="009A1ECB"/>
    <w:pPr>
      <w:suppressAutoHyphens/>
      <w:ind w:left="720"/>
    </w:pPr>
    <w:rPr>
      <w:rFonts w:ascii="Calibri" w:eastAsia="Calibri" w:hAnsi="Calibri" w:cs="Times New Roman"/>
      <w:lang w:eastAsia="zh-CN"/>
    </w:rPr>
  </w:style>
  <w:style w:type="character" w:customStyle="1" w:styleId="b-message-headname">
    <w:name w:val="b-message-head__name"/>
    <w:basedOn w:val="a0"/>
    <w:rsid w:val="006B76AD"/>
  </w:style>
  <w:style w:type="character" w:customStyle="1" w:styleId="b-message-heademail">
    <w:name w:val="b-message-head__email"/>
    <w:basedOn w:val="a0"/>
    <w:rsid w:val="006B76AD"/>
  </w:style>
  <w:style w:type="paragraph" w:customStyle="1" w:styleId="13">
    <w:name w:val="Абзац списка13"/>
    <w:basedOn w:val="a"/>
    <w:rsid w:val="00007A9F"/>
    <w:pPr>
      <w:spacing w:line="240" w:lineRule="auto"/>
      <w:ind w:left="720"/>
    </w:pPr>
    <w:rPr>
      <w:rFonts w:ascii="Calibri" w:eastAsia="Calibri" w:hAnsi="Calibri" w:cs="Times New Roman"/>
      <w:lang w:eastAsia="zh-CN"/>
    </w:rPr>
  </w:style>
  <w:style w:type="table" w:styleId="ad">
    <w:name w:val="Table Grid"/>
    <w:basedOn w:val="a1"/>
    <w:uiPriority w:val="59"/>
    <w:rsid w:val="009026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BF3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F3DCD"/>
    <w:rPr>
      <w:rFonts w:ascii="Segoe UI" w:hAnsi="Segoe UI" w:cs="Segoe UI"/>
      <w:sz w:val="18"/>
      <w:szCs w:val="18"/>
    </w:rPr>
  </w:style>
  <w:style w:type="character" w:customStyle="1" w:styleId="Bodytext">
    <w:name w:val="Body text_"/>
    <w:basedOn w:val="a0"/>
    <w:link w:val="14"/>
    <w:rsid w:val="0083043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Bodytext"/>
    <w:qFormat/>
    <w:rsid w:val="0083043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6D471-900C-46C8-9B69-5C5CA4C45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АХА</dc:creator>
  <cp:lastModifiedBy>Лилия</cp:lastModifiedBy>
  <cp:revision>19</cp:revision>
  <cp:lastPrinted>2022-08-01T15:27:00Z</cp:lastPrinted>
  <dcterms:created xsi:type="dcterms:W3CDTF">2021-06-23T09:19:00Z</dcterms:created>
  <dcterms:modified xsi:type="dcterms:W3CDTF">2023-08-01T08:18:00Z</dcterms:modified>
</cp:coreProperties>
</file>